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6175" w:rsidRPr="00143E3F" w:rsidRDefault="00E96175" w:rsidP="00E96175">
      <w:pPr>
        <w:jc w:val="center"/>
        <w:rPr>
          <w:rFonts w:ascii="Times New Roman" w:hAnsi="Times New Roman"/>
          <w:b/>
          <w:i/>
          <w:iCs/>
          <w:sz w:val="32"/>
          <w:szCs w:val="36"/>
        </w:rPr>
      </w:pPr>
    </w:p>
    <w:p w:rsidR="00E96175" w:rsidRDefault="00E96175" w:rsidP="00E96175">
      <w:pPr>
        <w:jc w:val="center"/>
        <w:rPr>
          <w:rFonts w:ascii="Times New Roman" w:hAnsi="Times New Roman"/>
          <w:b/>
          <w:i/>
          <w:iCs/>
          <w:sz w:val="28"/>
          <w:szCs w:val="32"/>
          <w:u w:val="single"/>
        </w:rPr>
      </w:pPr>
      <w:r>
        <w:rPr>
          <w:rFonts w:ascii="Times New Roman" w:hAnsi="Times New Roman"/>
          <w:b/>
          <w:i/>
          <w:iCs/>
          <w:sz w:val="28"/>
          <w:szCs w:val="32"/>
          <w:u w:val="single"/>
        </w:rPr>
        <w:t>MANIFESTAZIONE DI INTERESSE</w:t>
      </w:r>
    </w:p>
    <w:p w:rsidR="00466944" w:rsidRPr="00143E3F" w:rsidRDefault="00466944" w:rsidP="00E96175">
      <w:pPr>
        <w:jc w:val="center"/>
        <w:rPr>
          <w:rFonts w:ascii="Times New Roman" w:hAnsi="Times New Roman"/>
          <w:b/>
          <w:i/>
          <w:iCs/>
          <w:sz w:val="28"/>
          <w:szCs w:val="32"/>
          <w:u w:val="single"/>
        </w:rPr>
      </w:pPr>
    </w:p>
    <w:p w:rsidR="00E96175" w:rsidRPr="001F797C" w:rsidRDefault="00E96175" w:rsidP="00E96175">
      <w:pPr>
        <w:jc w:val="center"/>
        <w:rPr>
          <w:rFonts w:ascii="Times New Roman" w:hAnsi="Times New Roman"/>
          <w:i/>
          <w:iCs/>
          <w:sz w:val="2"/>
          <w:szCs w:val="2"/>
          <w:u w:val="single"/>
        </w:rPr>
      </w:pPr>
    </w:p>
    <w:p w:rsidR="00E96175" w:rsidRPr="00E96175" w:rsidRDefault="00E96175" w:rsidP="00E96175">
      <w:pPr>
        <w:spacing w:line="360" w:lineRule="auto"/>
        <w:jc w:val="center"/>
        <w:rPr>
          <w:rFonts w:ascii="Times New Roman" w:hAnsi="Times New Roman"/>
          <w:b/>
          <w:bCs/>
          <w:i/>
          <w:iCs/>
        </w:rPr>
      </w:pPr>
      <w:r w:rsidRPr="00E96175">
        <w:rPr>
          <w:rFonts w:ascii="Times New Roman" w:hAnsi="Times New Roman"/>
          <w:b/>
          <w:bCs/>
          <w:i/>
          <w:iCs/>
        </w:rPr>
        <w:t>AVVISO</w:t>
      </w:r>
      <w:r>
        <w:rPr>
          <w:rFonts w:ascii="Times New Roman" w:hAnsi="Times New Roman"/>
          <w:b/>
          <w:bCs/>
          <w:i/>
          <w:iCs/>
        </w:rPr>
        <w:t xml:space="preserve"> </w:t>
      </w:r>
      <w:r w:rsidRPr="00E96175">
        <w:rPr>
          <w:rFonts w:ascii="Times New Roman" w:hAnsi="Times New Roman"/>
          <w:b/>
          <w:bCs/>
          <w:i/>
          <w:iCs/>
        </w:rPr>
        <w:t>PER LA CREAZIONE DI UN ELENCO DI FORNITORI QUALIFICATI</w:t>
      </w:r>
    </w:p>
    <w:p w:rsidR="00E96175" w:rsidRDefault="00E96175" w:rsidP="00E96175">
      <w:pPr>
        <w:spacing w:line="360" w:lineRule="auto"/>
        <w:jc w:val="center"/>
        <w:rPr>
          <w:rFonts w:ascii="Times New Roman" w:hAnsi="Times New Roman"/>
          <w:b/>
          <w:bCs/>
          <w:i/>
          <w:iCs/>
        </w:rPr>
      </w:pPr>
      <w:r w:rsidRPr="00E96175">
        <w:rPr>
          <w:rFonts w:ascii="Times New Roman" w:hAnsi="Times New Roman"/>
          <w:b/>
          <w:bCs/>
          <w:i/>
          <w:iCs/>
        </w:rPr>
        <w:t>DI SERVIZI DI CONSULENZA ESG</w:t>
      </w:r>
      <w:r>
        <w:rPr>
          <w:rFonts w:ascii="Times New Roman" w:hAnsi="Times New Roman"/>
          <w:b/>
          <w:bCs/>
          <w:i/>
          <w:iCs/>
        </w:rPr>
        <w:t xml:space="preserve"> </w:t>
      </w:r>
      <w:r w:rsidRPr="00E96175">
        <w:rPr>
          <w:rFonts w:ascii="Times New Roman" w:hAnsi="Times New Roman"/>
          <w:b/>
          <w:bCs/>
          <w:i/>
          <w:iCs/>
        </w:rPr>
        <w:t>PER LE IMPRESE</w:t>
      </w:r>
    </w:p>
    <w:p w:rsidR="00466944" w:rsidRPr="00143E3F" w:rsidRDefault="00466944" w:rsidP="00E96175">
      <w:pPr>
        <w:spacing w:line="360" w:lineRule="auto"/>
        <w:jc w:val="center"/>
        <w:rPr>
          <w:rFonts w:ascii="Times New Roman" w:hAnsi="Times New Roman"/>
          <w:sz w:val="12"/>
          <w:szCs w:val="12"/>
        </w:rPr>
      </w:pPr>
    </w:p>
    <w:p w:rsidR="00E96175" w:rsidRPr="00143E3F" w:rsidRDefault="00E96175" w:rsidP="00E96175">
      <w:pPr>
        <w:tabs>
          <w:tab w:val="left" w:leader="underscore" w:pos="9638"/>
        </w:tabs>
        <w:spacing w:line="360" w:lineRule="auto"/>
        <w:jc w:val="both"/>
        <w:rPr>
          <w:rFonts w:ascii="Times New Roman" w:hAnsi="Times New Roman"/>
        </w:rPr>
      </w:pPr>
      <w:r w:rsidRPr="00143E3F">
        <w:rPr>
          <w:rFonts w:ascii="Times New Roman" w:hAnsi="Times New Roman"/>
        </w:rPr>
        <w:t xml:space="preserve">Il/la sottoscritto/a </w:t>
      </w:r>
      <w:r w:rsidRPr="00143E3F">
        <w:rPr>
          <w:rFonts w:ascii="Times New Roman" w:hAnsi="Times New Roman"/>
          <w:i/>
          <w:iCs/>
          <w:sz w:val="16"/>
          <w:szCs w:val="16"/>
        </w:rPr>
        <w:t>(cognome e nome)</w:t>
      </w:r>
      <w:r w:rsidRPr="00143E3F">
        <w:rPr>
          <w:rFonts w:ascii="Times New Roman" w:hAnsi="Times New Roman"/>
        </w:rPr>
        <w:t xml:space="preserve"> </w:t>
      </w:r>
      <w:r w:rsidRPr="00143E3F">
        <w:rPr>
          <w:rFonts w:ascii="Times New Roman" w:hAnsi="Times New Roman"/>
        </w:rPr>
        <w:tab/>
      </w:r>
    </w:p>
    <w:p w:rsidR="00E96175" w:rsidRPr="00143E3F" w:rsidRDefault="00E96175" w:rsidP="00E96175">
      <w:pPr>
        <w:tabs>
          <w:tab w:val="left" w:leader="underscore" w:pos="9638"/>
        </w:tabs>
        <w:spacing w:line="360" w:lineRule="auto"/>
        <w:jc w:val="both"/>
        <w:rPr>
          <w:rFonts w:ascii="Times New Roman" w:hAnsi="Times New Roman"/>
        </w:rPr>
      </w:pPr>
      <w:r w:rsidRPr="00143E3F">
        <w:rPr>
          <w:rFonts w:ascii="Times New Roman" w:hAnsi="Times New Roman"/>
        </w:rPr>
        <w:t xml:space="preserve">nato/a a ________________________________ (Prov._______) il </w:t>
      </w:r>
      <w:r w:rsidRPr="00143E3F">
        <w:rPr>
          <w:rFonts w:ascii="Times New Roman" w:hAnsi="Times New Roman"/>
        </w:rPr>
        <w:tab/>
        <w:t xml:space="preserve"> </w:t>
      </w:r>
    </w:p>
    <w:p w:rsidR="00E96175" w:rsidRPr="00143E3F" w:rsidRDefault="00E96175" w:rsidP="00E96175">
      <w:pPr>
        <w:tabs>
          <w:tab w:val="left" w:leader="underscore" w:pos="9638"/>
        </w:tabs>
        <w:spacing w:line="360" w:lineRule="auto"/>
        <w:jc w:val="both"/>
        <w:rPr>
          <w:rFonts w:ascii="Times New Roman" w:hAnsi="Times New Roman"/>
        </w:rPr>
      </w:pPr>
      <w:r w:rsidRPr="00143E3F">
        <w:rPr>
          <w:rFonts w:ascii="Times New Roman" w:hAnsi="Times New Roman"/>
        </w:rPr>
        <w:t xml:space="preserve">residente in </w:t>
      </w:r>
      <w:r w:rsidRPr="00143E3F">
        <w:rPr>
          <w:rFonts w:ascii="Times New Roman" w:hAnsi="Times New Roman"/>
          <w:sz w:val="16"/>
          <w:szCs w:val="16"/>
        </w:rPr>
        <w:t>(Via/Piazza)</w:t>
      </w:r>
      <w:r w:rsidRPr="00143E3F">
        <w:rPr>
          <w:rFonts w:ascii="Times New Roman" w:hAnsi="Times New Roman"/>
        </w:rPr>
        <w:t xml:space="preserve"> </w:t>
      </w:r>
      <w:bookmarkStart w:id="0" w:name="_Hlk53735410"/>
      <w:r w:rsidRPr="00143E3F">
        <w:rPr>
          <w:rFonts w:ascii="Times New Roman" w:hAnsi="Times New Roman"/>
        </w:rPr>
        <w:t xml:space="preserve">______________________________________ </w:t>
      </w:r>
      <w:bookmarkEnd w:id="0"/>
      <w:r w:rsidRPr="00143E3F">
        <w:rPr>
          <w:rFonts w:ascii="Times New Roman" w:hAnsi="Times New Roman"/>
        </w:rPr>
        <w:t xml:space="preserve">n. </w:t>
      </w:r>
      <w:r w:rsidRPr="00143E3F">
        <w:rPr>
          <w:rFonts w:ascii="Times New Roman" w:hAnsi="Times New Roman"/>
        </w:rPr>
        <w:tab/>
      </w:r>
    </w:p>
    <w:p w:rsidR="00E96175" w:rsidRPr="00143E3F" w:rsidRDefault="00E96175" w:rsidP="00E96175">
      <w:pPr>
        <w:spacing w:line="360" w:lineRule="auto"/>
        <w:jc w:val="both"/>
        <w:rPr>
          <w:rFonts w:ascii="Times New Roman" w:hAnsi="Times New Roman"/>
        </w:rPr>
      </w:pPr>
      <w:bookmarkStart w:id="1" w:name="_Hlk53735471"/>
      <w:r w:rsidRPr="00143E3F">
        <w:rPr>
          <w:rFonts w:ascii="Times New Roman" w:hAnsi="Times New Roman"/>
        </w:rPr>
        <w:t>Comune _______________________________________________</w:t>
      </w:r>
      <w:r>
        <w:rPr>
          <w:rFonts w:ascii="Times New Roman" w:hAnsi="Times New Roman"/>
        </w:rPr>
        <w:t>___________________</w:t>
      </w:r>
      <w:r w:rsidRPr="00143E3F">
        <w:rPr>
          <w:rFonts w:ascii="Times New Roman" w:hAnsi="Times New Roman"/>
        </w:rPr>
        <w:t>_ (Prov._______)</w:t>
      </w:r>
      <w:bookmarkEnd w:id="1"/>
      <w:r>
        <w:rPr>
          <w:rFonts w:ascii="Times New Roman" w:hAnsi="Times New Roman"/>
        </w:rPr>
        <w:t xml:space="preserve"> </w:t>
      </w:r>
      <w:r w:rsidRPr="00143E3F">
        <w:rPr>
          <w:rFonts w:ascii="Times New Roman" w:hAnsi="Times New Roman"/>
        </w:rPr>
        <w:t>Codice fiscale</w:t>
      </w:r>
      <w:r>
        <w:rPr>
          <w:rFonts w:ascii="Times New Roman" w:hAnsi="Times New Roman"/>
        </w:rPr>
        <w:t>________________________________________________________</w:t>
      </w:r>
    </w:p>
    <w:p w:rsidR="00E96175" w:rsidRPr="00143E3F" w:rsidRDefault="00E96175" w:rsidP="00E96175">
      <w:pPr>
        <w:tabs>
          <w:tab w:val="left" w:leader="underscore" w:pos="7655"/>
        </w:tabs>
        <w:spacing w:line="360" w:lineRule="auto"/>
        <w:jc w:val="both"/>
        <w:rPr>
          <w:rFonts w:ascii="Times New Roman" w:hAnsi="Times New Roman"/>
        </w:rPr>
      </w:pPr>
      <w:r w:rsidRPr="00143E3F">
        <w:rPr>
          <w:rFonts w:ascii="Times New Roman" w:hAnsi="Times New Roman"/>
        </w:rPr>
        <w:t xml:space="preserve">telefono </w:t>
      </w:r>
      <w:r>
        <w:rPr>
          <w:rFonts w:ascii="Times New Roman" w:hAnsi="Times New Roman"/>
        </w:rPr>
        <w:t>_________________________________________________________________________</w:t>
      </w:r>
    </w:p>
    <w:p w:rsidR="00E96175" w:rsidRPr="00143E3F" w:rsidRDefault="00E96175" w:rsidP="00E96175">
      <w:pPr>
        <w:tabs>
          <w:tab w:val="left" w:leader="underscore" w:pos="7655"/>
        </w:tabs>
        <w:spacing w:line="360" w:lineRule="auto"/>
        <w:jc w:val="both"/>
        <w:rPr>
          <w:rFonts w:ascii="Times New Roman" w:hAnsi="Times New Roman"/>
        </w:rPr>
      </w:pPr>
      <w:r w:rsidRPr="00143E3F">
        <w:rPr>
          <w:rFonts w:ascii="Times New Roman" w:hAnsi="Times New Roman"/>
        </w:rPr>
        <w:t xml:space="preserve">PEC </w:t>
      </w:r>
      <w:r>
        <w:rPr>
          <w:rFonts w:ascii="Times New Roman" w:hAnsi="Times New Roman"/>
        </w:rPr>
        <w:t>____________________________________________________________________________</w:t>
      </w:r>
    </w:p>
    <w:p w:rsidR="00E96175" w:rsidRPr="00143E3F" w:rsidRDefault="00E96175" w:rsidP="00E96175">
      <w:pPr>
        <w:tabs>
          <w:tab w:val="left" w:leader="underscore" w:pos="7655"/>
        </w:tabs>
        <w:spacing w:line="360" w:lineRule="auto"/>
        <w:jc w:val="both"/>
        <w:rPr>
          <w:rFonts w:ascii="Times New Roman" w:hAnsi="Times New Roman"/>
        </w:rPr>
      </w:pPr>
      <w:r w:rsidRPr="00143E3F">
        <w:rPr>
          <w:rFonts w:ascii="Times New Roman" w:hAnsi="Times New Roman"/>
        </w:rPr>
        <w:t xml:space="preserve">e-mail </w:t>
      </w:r>
      <w:r>
        <w:rPr>
          <w:rFonts w:ascii="Times New Roman" w:hAnsi="Times New Roman"/>
        </w:rPr>
        <w:t>__________________________________________________________________________</w:t>
      </w:r>
    </w:p>
    <w:p w:rsidR="00E96175" w:rsidRDefault="00E96175" w:rsidP="00E96175">
      <w:pPr>
        <w:jc w:val="both"/>
        <w:rPr>
          <w:rFonts w:ascii="Times New Roman" w:hAnsi="Times New Roman"/>
        </w:rPr>
      </w:pPr>
    </w:p>
    <w:p w:rsidR="00E96175" w:rsidRDefault="00E96175" w:rsidP="00E96175">
      <w:pPr>
        <w:jc w:val="both"/>
        <w:rPr>
          <w:rFonts w:ascii="Times New Roman" w:hAnsi="Times New Roman"/>
        </w:rPr>
      </w:pPr>
      <w:r w:rsidRPr="00143E3F">
        <w:rPr>
          <w:rFonts w:ascii="Times New Roman" w:hAnsi="Times New Roman"/>
        </w:rPr>
        <w:t xml:space="preserve">in qualità di </w:t>
      </w:r>
      <w:bookmarkStart w:id="2" w:name="_Hlk76543251"/>
      <w:r w:rsidRPr="00143E3F">
        <w:rPr>
          <w:rFonts w:ascii="Times New Roman" w:hAnsi="Times New Roman"/>
          <w:i/>
          <w:iCs/>
        </w:rPr>
        <w:t>(</w:t>
      </w:r>
      <w:r w:rsidRPr="00143E3F">
        <w:rPr>
          <w:rFonts w:ascii="Times New Roman" w:hAnsi="Times New Roman"/>
          <w:i/>
          <w:iCs/>
          <w:sz w:val="16"/>
          <w:szCs w:val="16"/>
        </w:rPr>
        <w:t xml:space="preserve">mettere una croce sulla </w:t>
      </w:r>
      <w:r>
        <w:rPr>
          <w:rFonts w:ascii="Times New Roman" w:hAnsi="Times New Roman"/>
          <w:i/>
          <w:iCs/>
          <w:sz w:val="16"/>
          <w:szCs w:val="16"/>
        </w:rPr>
        <w:t>categoria di appartenenza</w:t>
      </w:r>
      <w:r w:rsidRPr="00143E3F">
        <w:rPr>
          <w:rFonts w:ascii="Times New Roman" w:hAnsi="Times New Roman"/>
        </w:rPr>
        <w:t>)</w:t>
      </w:r>
      <w:bookmarkEnd w:id="2"/>
      <w:r w:rsidRPr="00143E3F">
        <w:rPr>
          <w:rFonts w:ascii="Times New Roman" w:hAnsi="Times New Roman"/>
        </w:rPr>
        <w:t>:</w:t>
      </w:r>
    </w:p>
    <w:p w:rsidR="00E96175" w:rsidRPr="00143E3F" w:rsidRDefault="00E96175" w:rsidP="00E96175">
      <w:pPr>
        <w:jc w:val="both"/>
        <w:rPr>
          <w:rFonts w:ascii="Times New Roman" w:hAnsi="Times New Roman"/>
        </w:rPr>
      </w:pPr>
    </w:p>
    <w:p w:rsidR="00E96175" w:rsidRPr="00E96175" w:rsidRDefault="00E96175" w:rsidP="00C978C2">
      <w:pPr>
        <w:pStyle w:val="Paragrafoelenco"/>
        <w:numPr>
          <w:ilvl w:val="0"/>
          <w:numId w:val="6"/>
        </w:numPr>
        <w:spacing w:after="200" w:line="360" w:lineRule="auto"/>
        <w:jc w:val="both"/>
        <w:rPr>
          <w:rFonts w:ascii="Times New Roman" w:hAnsi="Times New Roman"/>
          <w:sz w:val="16"/>
          <w:szCs w:val="16"/>
        </w:rPr>
      </w:pPr>
      <w:r w:rsidRPr="00E96175">
        <w:rPr>
          <w:rFonts w:ascii="Times New Roman" w:hAnsi="Times New Roman"/>
        </w:rPr>
        <w:t>Professionista</w:t>
      </w:r>
    </w:p>
    <w:p w:rsidR="00E96175" w:rsidRPr="00143E3F" w:rsidRDefault="00E96175" w:rsidP="00C978C2">
      <w:pPr>
        <w:pStyle w:val="Paragrafoelenco"/>
        <w:numPr>
          <w:ilvl w:val="0"/>
          <w:numId w:val="6"/>
        </w:numPr>
        <w:spacing w:after="200" w:line="360" w:lineRule="auto"/>
        <w:jc w:val="both"/>
        <w:rPr>
          <w:rFonts w:ascii="Times New Roman" w:hAnsi="Times New Roman"/>
          <w:sz w:val="16"/>
          <w:szCs w:val="16"/>
        </w:rPr>
      </w:pPr>
      <w:r w:rsidRPr="00143E3F">
        <w:rPr>
          <w:rFonts w:ascii="Times New Roman" w:hAnsi="Times New Roman"/>
        </w:rPr>
        <w:t xml:space="preserve">Legale rappresentante della società </w:t>
      </w:r>
      <w:r w:rsidRPr="00143E3F">
        <w:rPr>
          <w:rFonts w:ascii="Times New Roman" w:hAnsi="Times New Roman"/>
          <w:sz w:val="16"/>
          <w:szCs w:val="16"/>
        </w:rPr>
        <w:t>(</w:t>
      </w:r>
      <w:r w:rsidRPr="00143E3F">
        <w:rPr>
          <w:rFonts w:ascii="Times New Roman" w:hAnsi="Times New Roman"/>
          <w:i/>
          <w:iCs/>
          <w:sz w:val="16"/>
          <w:szCs w:val="16"/>
        </w:rPr>
        <w:t>indicare la denominazione/ragione sociale dell’impresa</w:t>
      </w:r>
      <w:r w:rsidRPr="00143E3F">
        <w:rPr>
          <w:rFonts w:ascii="Times New Roman" w:hAnsi="Times New Roman"/>
          <w:sz w:val="16"/>
          <w:szCs w:val="16"/>
        </w:rPr>
        <w:t>)</w:t>
      </w:r>
      <w:r w:rsidRPr="00143E3F">
        <w:rPr>
          <w:rFonts w:ascii="Times New Roman" w:hAnsi="Times New Roman"/>
        </w:rPr>
        <w:t>:</w:t>
      </w:r>
    </w:p>
    <w:p w:rsidR="00E96175" w:rsidRPr="00143E3F" w:rsidRDefault="00E96175" w:rsidP="00E96175">
      <w:pPr>
        <w:tabs>
          <w:tab w:val="left" w:leader="underscore" w:pos="9638"/>
        </w:tabs>
        <w:spacing w:line="360" w:lineRule="auto"/>
        <w:ind w:left="426"/>
        <w:jc w:val="both"/>
        <w:rPr>
          <w:rFonts w:ascii="Times New Roman" w:hAnsi="Times New Roman"/>
          <w:sz w:val="16"/>
          <w:szCs w:val="16"/>
        </w:rPr>
      </w:pPr>
      <w:bookmarkStart w:id="3" w:name="_Hlk53735890"/>
      <w:r w:rsidRPr="007922D7">
        <w:rPr>
          <w:rFonts w:ascii="Times New Roman" w:hAnsi="Times New Roman"/>
          <w:color w:val="000000" w:themeColor="text1"/>
          <w:sz w:val="16"/>
          <w:szCs w:val="16"/>
        </w:rPr>
        <w:t>________________________________________</w:t>
      </w:r>
      <w:r w:rsidRPr="00143E3F">
        <w:rPr>
          <w:rFonts w:ascii="Times New Roman" w:hAnsi="Times New Roman"/>
          <w:sz w:val="16"/>
          <w:szCs w:val="16"/>
        </w:rPr>
        <w:tab/>
      </w:r>
    </w:p>
    <w:bookmarkEnd w:id="3"/>
    <w:p w:rsidR="00E96175" w:rsidRPr="00143E3F" w:rsidRDefault="00E96175" w:rsidP="00E96175">
      <w:pPr>
        <w:spacing w:line="360" w:lineRule="auto"/>
        <w:ind w:left="426"/>
        <w:jc w:val="both"/>
        <w:rPr>
          <w:rFonts w:ascii="Times New Roman" w:eastAsia="Arial" w:hAnsi="Times New Roman"/>
          <w:position w:val="-1"/>
        </w:rPr>
      </w:pPr>
      <w:r w:rsidRPr="00143E3F">
        <w:rPr>
          <w:rFonts w:ascii="Times New Roman" w:eastAsia="Arial" w:hAnsi="Times New Roman"/>
          <w:position w:val="-1"/>
        </w:rPr>
        <w:t>con</w:t>
      </w:r>
      <w:r w:rsidRPr="00143E3F">
        <w:rPr>
          <w:rFonts w:ascii="Times New Roman" w:eastAsia="Arial" w:hAnsi="Times New Roman"/>
          <w:spacing w:val="1"/>
          <w:position w:val="-1"/>
        </w:rPr>
        <w:t xml:space="preserve"> </w:t>
      </w:r>
      <w:r w:rsidRPr="00143E3F">
        <w:rPr>
          <w:rFonts w:ascii="Times New Roman" w:eastAsia="Arial" w:hAnsi="Times New Roman"/>
          <w:position w:val="-1"/>
        </w:rPr>
        <w:t>se</w:t>
      </w:r>
      <w:r w:rsidRPr="00143E3F">
        <w:rPr>
          <w:rFonts w:ascii="Times New Roman" w:eastAsia="Arial" w:hAnsi="Times New Roman"/>
          <w:spacing w:val="-1"/>
          <w:position w:val="-1"/>
        </w:rPr>
        <w:t>d</w:t>
      </w:r>
      <w:r w:rsidRPr="00143E3F">
        <w:rPr>
          <w:rFonts w:ascii="Times New Roman" w:eastAsia="Arial" w:hAnsi="Times New Roman"/>
          <w:position w:val="-1"/>
        </w:rPr>
        <w:t>e l</w:t>
      </w:r>
      <w:r w:rsidRPr="00143E3F">
        <w:rPr>
          <w:rFonts w:ascii="Times New Roman" w:eastAsia="Arial" w:hAnsi="Times New Roman"/>
          <w:spacing w:val="-3"/>
          <w:position w:val="-1"/>
        </w:rPr>
        <w:t>e</w:t>
      </w:r>
      <w:r w:rsidRPr="00143E3F">
        <w:rPr>
          <w:rFonts w:ascii="Times New Roman" w:eastAsia="Arial" w:hAnsi="Times New Roman"/>
          <w:spacing w:val="2"/>
          <w:position w:val="-1"/>
        </w:rPr>
        <w:t>g</w:t>
      </w:r>
      <w:r w:rsidRPr="00143E3F">
        <w:rPr>
          <w:rFonts w:ascii="Times New Roman" w:eastAsia="Arial" w:hAnsi="Times New Roman"/>
          <w:position w:val="-1"/>
        </w:rPr>
        <w:t>a</w:t>
      </w:r>
      <w:r w:rsidRPr="00143E3F">
        <w:rPr>
          <w:rFonts w:ascii="Times New Roman" w:eastAsia="Arial" w:hAnsi="Times New Roman"/>
          <w:spacing w:val="-1"/>
          <w:position w:val="-1"/>
        </w:rPr>
        <w:t>l</w:t>
      </w:r>
      <w:r w:rsidRPr="00143E3F">
        <w:rPr>
          <w:rFonts w:ascii="Times New Roman" w:eastAsia="Arial" w:hAnsi="Times New Roman"/>
          <w:position w:val="-1"/>
        </w:rPr>
        <w:t>e in</w:t>
      </w:r>
      <w:r w:rsidRPr="00143E3F">
        <w:rPr>
          <w:rFonts w:ascii="Times New Roman" w:eastAsia="Arial" w:hAnsi="Times New Roman"/>
          <w:spacing w:val="-2"/>
          <w:position w:val="-1"/>
        </w:rPr>
        <w:t xml:space="preserve"> </w:t>
      </w:r>
      <w:bookmarkStart w:id="4" w:name="_Hlk53735975"/>
      <w:r w:rsidRPr="00143E3F">
        <w:rPr>
          <w:rFonts w:ascii="Times New Roman" w:eastAsia="Arial" w:hAnsi="Times New Roman"/>
          <w:position w:val="-1"/>
        </w:rPr>
        <w:t xml:space="preserve">__________________________________ </w:t>
      </w:r>
      <w:bookmarkEnd w:id="4"/>
      <w:r w:rsidRPr="00143E3F">
        <w:rPr>
          <w:rFonts w:ascii="Times New Roman" w:eastAsia="Arial" w:hAnsi="Times New Roman"/>
          <w:position w:val="-1"/>
        </w:rPr>
        <w:t>C</w:t>
      </w:r>
      <w:r w:rsidRPr="00143E3F">
        <w:rPr>
          <w:rFonts w:ascii="Times New Roman" w:eastAsia="Arial" w:hAnsi="Times New Roman"/>
          <w:spacing w:val="1"/>
          <w:position w:val="-1"/>
        </w:rPr>
        <w:t>.</w:t>
      </w:r>
      <w:r w:rsidRPr="00143E3F">
        <w:rPr>
          <w:rFonts w:ascii="Times New Roman" w:eastAsia="Arial" w:hAnsi="Times New Roman"/>
          <w:spacing w:val="-3"/>
          <w:position w:val="-1"/>
        </w:rPr>
        <w:t>A</w:t>
      </w:r>
      <w:r w:rsidRPr="00143E3F">
        <w:rPr>
          <w:rFonts w:ascii="Times New Roman" w:eastAsia="Arial" w:hAnsi="Times New Roman"/>
          <w:spacing w:val="1"/>
          <w:position w:val="-1"/>
        </w:rPr>
        <w:t>.</w:t>
      </w:r>
      <w:r w:rsidRPr="00143E3F">
        <w:rPr>
          <w:rFonts w:ascii="Times New Roman" w:eastAsia="Arial" w:hAnsi="Times New Roman"/>
          <w:position w:val="-1"/>
        </w:rPr>
        <w:t xml:space="preserve">P._________ </w:t>
      </w:r>
      <w:r w:rsidRPr="00143E3F">
        <w:rPr>
          <w:rFonts w:ascii="Times New Roman" w:eastAsia="Arial" w:hAnsi="Times New Roman"/>
          <w:spacing w:val="-1"/>
          <w:position w:val="-1"/>
        </w:rPr>
        <w:t>C</w:t>
      </w:r>
      <w:r w:rsidRPr="00143E3F">
        <w:rPr>
          <w:rFonts w:ascii="Times New Roman" w:eastAsia="Arial" w:hAnsi="Times New Roman"/>
          <w:position w:val="-1"/>
        </w:rPr>
        <w:t xml:space="preserve">omune </w:t>
      </w:r>
      <w:bookmarkStart w:id="5" w:name="_Hlk53736062"/>
      <w:r w:rsidRPr="00143E3F">
        <w:rPr>
          <w:rFonts w:ascii="Times New Roman" w:eastAsia="Arial" w:hAnsi="Times New Roman"/>
          <w:position w:val="-1"/>
        </w:rPr>
        <w:t xml:space="preserve">___________________________ </w:t>
      </w:r>
      <w:bookmarkEnd w:id="5"/>
      <w:r w:rsidRPr="00143E3F">
        <w:rPr>
          <w:rFonts w:ascii="Times New Roman" w:eastAsia="Arial" w:hAnsi="Times New Roman"/>
          <w:position w:val="-1"/>
        </w:rPr>
        <w:t>(Prov._______)</w:t>
      </w:r>
    </w:p>
    <w:p w:rsidR="00E96175" w:rsidRPr="00143E3F" w:rsidRDefault="00E96175" w:rsidP="00E96175">
      <w:pPr>
        <w:spacing w:line="360" w:lineRule="auto"/>
        <w:ind w:left="426"/>
        <w:jc w:val="both"/>
        <w:rPr>
          <w:rFonts w:ascii="Times New Roman" w:eastAsia="Arial" w:hAnsi="Times New Roman"/>
          <w:position w:val="-1"/>
        </w:rPr>
      </w:pPr>
      <w:r w:rsidRPr="00143E3F">
        <w:rPr>
          <w:rFonts w:ascii="Times New Roman" w:eastAsia="Arial" w:hAnsi="Times New Roman"/>
          <w:position w:val="-1"/>
        </w:rPr>
        <w:t>e</w:t>
      </w:r>
      <w:r w:rsidRPr="00143E3F">
        <w:rPr>
          <w:rFonts w:ascii="Times New Roman" w:eastAsia="Arial" w:hAnsi="Times New Roman"/>
          <w:spacing w:val="1"/>
          <w:position w:val="-1"/>
        </w:rPr>
        <w:t xml:space="preserve"> </w:t>
      </w:r>
      <w:r w:rsidRPr="00143E3F">
        <w:rPr>
          <w:rFonts w:ascii="Times New Roman" w:eastAsia="Arial" w:hAnsi="Times New Roman"/>
          <w:position w:val="-1"/>
        </w:rPr>
        <w:t>se</w:t>
      </w:r>
      <w:r w:rsidRPr="00143E3F">
        <w:rPr>
          <w:rFonts w:ascii="Times New Roman" w:eastAsia="Arial" w:hAnsi="Times New Roman"/>
          <w:spacing w:val="-1"/>
          <w:position w:val="-1"/>
        </w:rPr>
        <w:t>d</w:t>
      </w:r>
      <w:r w:rsidRPr="00143E3F">
        <w:rPr>
          <w:rFonts w:ascii="Times New Roman" w:eastAsia="Arial" w:hAnsi="Times New Roman"/>
          <w:position w:val="-1"/>
        </w:rPr>
        <w:t>e</w:t>
      </w:r>
      <w:r w:rsidRPr="00143E3F">
        <w:rPr>
          <w:rFonts w:ascii="Times New Roman" w:eastAsia="Arial" w:hAnsi="Times New Roman"/>
          <w:spacing w:val="2"/>
          <w:position w:val="-1"/>
        </w:rPr>
        <w:t xml:space="preserve"> </w:t>
      </w:r>
      <w:r w:rsidRPr="00143E3F">
        <w:rPr>
          <w:rFonts w:ascii="Times New Roman" w:eastAsia="Arial" w:hAnsi="Times New Roman"/>
          <w:position w:val="-1"/>
        </w:rPr>
        <w:t>o</w:t>
      </w:r>
      <w:r w:rsidRPr="00143E3F">
        <w:rPr>
          <w:rFonts w:ascii="Times New Roman" w:eastAsia="Arial" w:hAnsi="Times New Roman"/>
          <w:spacing w:val="-1"/>
          <w:position w:val="-1"/>
        </w:rPr>
        <w:t>p</w:t>
      </w:r>
      <w:r w:rsidRPr="00143E3F">
        <w:rPr>
          <w:rFonts w:ascii="Times New Roman" w:eastAsia="Arial" w:hAnsi="Times New Roman"/>
          <w:spacing w:val="-3"/>
          <w:position w:val="-1"/>
        </w:rPr>
        <w:t>e</w:t>
      </w:r>
      <w:r w:rsidRPr="00143E3F">
        <w:rPr>
          <w:rFonts w:ascii="Times New Roman" w:eastAsia="Arial" w:hAnsi="Times New Roman"/>
          <w:spacing w:val="1"/>
          <w:position w:val="-1"/>
        </w:rPr>
        <w:t>r</w:t>
      </w:r>
      <w:r w:rsidRPr="00143E3F">
        <w:rPr>
          <w:rFonts w:ascii="Times New Roman" w:eastAsia="Arial" w:hAnsi="Times New Roman"/>
          <w:position w:val="-1"/>
        </w:rPr>
        <w:t>ati</w:t>
      </w:r>
      <w:r w:rsidRPr="00143E3F">
        <w:rPr>
          <w:rFonts w:ascii="Times New Roman" w:eastAsia="Arial" w:hAnsi="Times New Roman"/>
          <w:spacing w:val="-3"/>
          <w:position w:val="-1"/>
        </w:rPr>
        <w:t>v</w:t>
      </w:r>
      <w:r w:rsidRPr="00143E3F">
        <w:rPr>
          <w:rFonts w:ascii="Times New Roman" w:eastAsia="Arial" w:hAnsi="Times New Roman"/>
          <w:position w:val="-1"/>
        </w:rPr>
        <w:t>a</w:t>
      </w:r>
      <w:r w:rsidRPr="00143E3F">
        <w:rPr>
          <w:rFonts w:ascii="Times New Roman" w:eastAsia="Arial" w:hAnsi="Times New Roman"/>
          <w:spacing w:val="1"/>
          <w:position w:val="-1"/>
        </w:rPr>
        <w:t xml:space="preserve"> </w:t>
      </w:r>
      <w:r w:rsidRPr="00143E3F">
        <w:rPr>
          <w:rFonts w:ascii="Times New Roman" w:eastAsia="Arial" w:hAnsi="Times New Roman"/>
          <w:spacing w:val="-1"/>
          <w:position w:val="-1"/>
        </w:rPr>
        <w:t>i</w:t>
      </w:r>
      <w:r w:rsidRPr="00143E3F">
        <w:rPr>
          <w:rFonts w:ascii="Times New Roman" w:eastAsia="Arial" w:hAnsi="Times New Roman"/>
          <w:position w:val="-1"/>
        </w:rPr>
        <w:t>n __________________________________ C.A.P._________ Comune ___________________________ (Prov._______)</w:t>
      </w:r>
    </w:p>
    <w:p w:rsidR="00E96175" w:rsidRPr="00143E3F" w:rsidRDefault="00E96175" w:rsidP="00E96175">
      <w:pPr>
        <w:tabs>
          <w:tab w:val="left" w:leader="underscore" w:pos="9638"/>
        </w:tabs>
        <w:spacing w:line="360" w:lineRule="auto"/>
        <w:ind w:left="426"/>
        <w:jc w:val="both"/>
        <w:rPr>
          <w:rFonts w:ascii="Times New Roman" w:hAnsi="Times New Roman"/>
        </w:rPr>
      </w:pPr>
      <w:r w:rsidRPr="00143E3F">
        <w:rPr>
          <w:rFonts w:ascii="Times New Roman" w:hAnsi="Times New Roman"/>
        </w:rPr>
        <w:t xml:space="preserve">forma giuridica </w:t>
      </w:r>
      <w:r w:rsidRPr="00143E3F">
        <w:rPr>
          <w:rFonts w:ascii="Times New Roman" w:hAnsi="Times New Roman"/>
        </w:rPr>
        <w:tab/>
        <w:t xml:space="preserve"> </w:t>
      </w:r>
    </w:p>
    <w:p w:rsidR="00E96175" w:rsidRPr="00143E3F" w:rsidRDefault="00E96175" w:rsidP="00E96175">
      <w:pPr>
        <w:tabs>
          <w:tab w:val="left" w:leader="underscore" w:pos="9638"/>
        </w:tabs>
        <w:spacing w:line="360" w:lineRule="auto"/>
        <w:ind w:left="426"/>
        <w:jc w:val="both"/>
        <w:rPr>
          <w:rFonts w:ascii="Times New Roman" w:hAnsi="Times New Roman"/>
        </w:rPr>
      </w:pPr>
      <w:r w:rsidRPr="00143E3F">
        <w:rPr>
          <w:rFonts w:ascii="Times New Roman" w:hAnsi="Times New Roman"/>
        </w:rPr>
        <w:t xml:space="preserve">codice fiscale/partita IVA </w:t>
      </w:r>
      <w:r w:rsidRPr="00143E3F">
        <w:rPr>
          <w:rFonts w:ascii="Times New Roman" w:hAnsi="Times New Roman"/>
        </w:rPr>
        <w:tab/>
        <w:t xml:space="preserve"> </w:t>
      </w:r>
    </w:p>
    <w:p w:rsidR="00E96175" w:rsidRPr="00143E3F" w:rsidRDefault="00E96175" w:rsidP="00E96175">
      <w:pPr>
        <w:spacing w:line="360" w:lineRule="auto"/>
        <w:ind w:left="426"/>
        <w:jc w:val="both"/>
        <w:rPr>
          <w:rFonts w:ascii="Times New Roman" w:eastAsia="Arial" w:hAnsi="Times New Roman"/>
          <w:position w:val="-1"/>
          <w:u w:val="single" w:color="000000"/>
        </w:rPr>
      </w:pPr>
      <w:r w:rsidRPr="00143E3F">
        <w:rPr>
          <w:rFonts w:ascii="Times New Roman" w:hAnsi="Times New Roman"/>
        </w:rPr>
        <w:t xml:space="preserve">codice ATECO </w:t>
      </w:r>
      <w:r w:rsidRPr="00143E3F">
        <w:rPr>
          <w:rFonts w:ascii="Times New Roman" w:hAnsi="Times New Roman"/>
          <w:i/>
          <w:sz w:val="16"/>
          <w:szCs w:val="16"/>
        </w:rPr>
        <w:t>(codice a sei cifre secondo la classificazione ATECO 2007)</w:t>
      </w:r>
      <w:r w:rsidRPr="00143E3F">
        <w:rPr>
          <w:rFonts w:ascii="Times New Roman" w:hAnsi="Times New Roman"/>
          <w:i/>
          <w:sz w:val="16"/>
          <w:szCs w:val="16"/>
        </w:rPr>
        <w:tab/>
      </w:r>
    </w:p>
    <w:p w:rsidR="00E96175" w:rsidRPr="00143E3F" w:rsidRDefault="00E96175" w:rsidP="00E96175">
      <w:pPr>
        <w:tabs>
          <w:tab w:val="left" w:leader="underscore" w:pos="9638"/>
        </w:tabs>
        <w:spacing w:line="360" w:lineRule="auto"/>
        <w:ind w:left="426"/>
        <w:jc w:val="both"/>
        <w:rPr>
          <w:rFonts w:ascii="Times New Roman" w:hAnsi="Times New Roman"/>
        </w:rPr>
      </w:pPr>
      <w:r w:rsidRPr="00143E3F">
        <w:rPr>
          <w:rFonts w:ascii="Times New Roman" w:hAnsi="Times New Roman"/>
        </w:rPr>
        <w:tab/>
        <w:t xml:space="preserve"> </w:t>
      </w:r>
    </w:p>
    <w:p w:rsidR="00E96175" w:rsidRPr="001F797C" w:rsidRDefault="00E96175" w:rsidP="00E96175">
      <w:pPr>
        <w:spacing w:line="360" w:lineRule="auto"/>
        <w:jc w:val="both"/>
        <w:rPr>
          <w:rFonts w:ascii="Times New Roman" w:hAnsi="Times New Roman"/>
          <w:i/>
          <w:sz w:val="6"/>
          <w:szCs w:val="6"/>
        </w:rPr>
      </w:pPr>
    </w:p>
    <w:p w:rsidR="00466944" w:rsidRDefault="00466944" w:rsidP="00E96175">
      <w:pPr>
        <w:jc w:val="center"/>
        <w:rPr>
          <w:rFonts w:ascii="Times New Roman" w:hAnsi="Times New Roman"/>
          <w:b/>
        </w:rPr>
      </w:pPr>
    </w:p>
    <w:p w:rsidR="00E96175" w:rsidRPr="00143E3F" w:rsidRDefault="00E96175" w:rsidP="00E96175">
      <w:pPr>
        <w:jc w:val="center"/>
        <w:rPr>
          <w:rFonts w:ascii="Times New Roman" w:hAnsi="Times New Roman"/>
          <w:b/>
        </w:rPr>
      </w:pPr>
      <w:r w:rsidRPr="00143E3F">
        <w:rPr>
          <w:rFonts w:ascii="Times New Roman" w:hAnsi="Times New Roman"/>
          <w:b/>
        </w:rPr>
        <w:t>visto l'Avviso Pubblico in oggetto</w:t>
      </w:r>
    </w:p>
    <w:p w:rsidR="00E96175" w:rsidRPr="001F797C" w:rsidRDefault="00E96175" w:rsidP="00E96175">
      <w:pPr>
        <w:jc w:val="center"/>
        <w:rPr>
          <w:rFonts w:ascii="Times New Roman" w:hAnsi="Times New Roman"/>
          <w:b/>
          <w:szCs w:val="20"/>
        </w:rPr>
      </w:pPr>
    </w:p>
    <w:p w:rsidR="00E96175" w:rsidRDefault="00E96175" w:rsidP="00E96175">
      <w:pPr>
        <w:spacing w:line="360" w:lineRule="auto"/>
        <w:jc w:val="center"/>
        <w:rPr>
          <w:rFonts w:ascii="Times New Roman" w:hAnsi="Times New Roman"/>
          <w:b/>
        </w:rPr>
      </w:pPr>
      <w:r w:rsidRPr="00143E3F">
        <w:rPr>
          <w:rFonts w:ascii="Times New Roman" w:hAnsi="Times New Roman"/>
          <w:b/>
        </w:rPr>
        <w:t>CHIEDE</w:t>
      </w:r>
    </w:p>
    <w:p w:rsidR="00E96175" w:rsidRDefault="00E96175" w:rsidP="00E96175">
      <w:pPr>
        <w:spacing w:line="360" w:lineRule="auto"/>
        <w:jc w:val="center"/>
        <w:rPr>
          <w:rFonts w:ascii="Times New Roman" w:hAnsi="Times New Roman"/>
          <w:b/>
          <w:bCs/>
          <w:sz w:val="8"/>
          <w:szCs w:val="6"/>
        </w:rPr>
      </w:pPr>
    </w:p>
    <w:p w:rsidR="00E96175" w:rsidRDefault="00E96175" w:rsidP="00E96175">
      <w:pPr>
        <w:spacing w:line="360" w:lineRule="auto"/>
        <w:jc w:val="center"/>
        <w:rPr>
          <w:rFonts w:ascii="Times New Roman" w:hAnsi="Times New Roman"/>
        </w:rPr>
      </w:pPr>
      <w:r w:rsidRPr="00B7620C">
        <w:rPr>
          <w:rFonts w:ascii="Times New Roman" w:hAnsi="Times New Roman"/>
        </w:rPr>
        <w:t xml:space="preserve">di essere iscritto all’Elenco dei fornitori qualificati del progetto </w:t>
      </w:r>
      <w:r>
        <w:rPr>
          <w:rFonts w:ascii="Times New Roman" w:hAnsi="Times New Roman"/>
        </w:rPr>
        <w:t>NEST4ESG</w:t>
      </w:r>
    </w:p>
    <w:p w:rsidR="00466944" w:rsidRPr="00B7620C" w:rsidRDefault="00466944" w:rsidP="00E96175">
      <w:pPr>
        <w:spacing w:line="360" w:lineRule="auto"/>
        <w:jc w:val="center"/>
        <w:rPr>
          <w:rFonts w:ascii="Times New Roman" w:hAnsi="Times New Roman"/>
        </w:rPr>
      </w:pPr>
    </w:p>
    <w:p w:rsidR="00E96175" w:rsidRPr="00143E3F" w:rsidRDefault="00E96175" w:rsidP="00E96175">
      <w:pPr>
        <w:spacing w:line="360" w:lineRule="auto"/>
        <w:jc w:val="both"/>
        <w:rPr>
          <w:rFonts w:ascii="Times New Roman" w:hAnsi="Times New Roman"/>
        </w:rPr>
      </w:pPr>
    </w:p>
    <w:p w:rsidR="00E96175" w:rsidRDefault="00E96175" w:rsidP="00E96175">
      <w:pPr>
        <w:spacing w:line="360" w:lineRule="auto"/>
        <w:jc w:val="center"/>
        <w:rPr>
          <w:rFonts w:ascii="Times New Roman" w:hAnsi="Times New Roman"/>
          <w:b/>
        </w:rPr>
      </w:pPr>
      <w:r w:rsidRPr="00143E3F">
        <w:rPr>
          <w:rFonts w:ascii="Times New Roman" w:hAnsi="Times New Roman"/>
          <w:b/>
        </w:rPr>
        <w:t>CONSAPEVOLE</w:t>
      </w:r>
    </w:p>
    <w:p w:rsidR="00466944" w:rsidRDefault="00466944" w:rsidP="00E96175">
      <w:pPr>
        <w:spacing w:line="360" w:lineRule="auto"/>
        <w:jc w:val="center"/>
        <w:rPr>
          <w:rFonts w:ascii="Times New Roman" w:hAnsi="Times New Roman"/>
          <w:b/>
        </w:rPr>
      </w:pPr>
    </w:p>
    <w:p w:rsidR="00E96175" w:rsidRPr="00143E3F" w:rsidRDefault="00E96175" w:rsidP="00E96175">
      <w:pPr>
        <w:spacing w:line="360" w:lineRule="auto"/>
        <w:jc w:val="both"/>
        <w:rPr>
          <w:rFonts w:ascii="Times New Roman" w:hAnsi="Times New Roman"/>
        </w:rPr>
      </w:pPr>
      <w:r w:rsidRPr="00143E3F">
        <w:rPr>
          <w:rFonts w:ascii="Times New Roman" w:hAnsi="Times New Roman"/>
        </w:rPr>
        <w:t>delle sanzioni penali previste dagli artt. 75-76 del D.P.R. 445/2000 e ss.mm.ii., per le ipotesi di formazione di atti e dichiarazioni mendaci ivi indicate, ai sensi degli artt. 46 e 47 del D.P.R. n. 445/2000, sotto la propria responsabilità.</w:t>
      </w:r>
    </w:p>
    <w:p w:rsidR="00E96175" w:rsidRDefault="00E96175" w:rsidP="00E96175">
      <w:pPr>
        <w:spacing w:line="360" w:lineRule="auto"/>
        <w:jc w:val="center"/>
        <w:rPr>
          <w:rFonts w:ascii="Times New Roman" w:hAnsi="Times New Roman"/>
          <w:b/>
        </w:rPr>
      </w:pPr>
      <w:r w:rsidRPr="00143E3F">
        <w:rPr>
          <w:rFonts w:ascii="Times New Roman" w:hAnsi="Times New Roman"/>
          <w:b/>
        </w:rPr>
        <w:t>DICHIARA</w:t>
      </w:r>
    </w:p>
    <w:p w:rsidR="00E96175" w:rsidRPr="00143E3F" w:rsidRDefault="00E96175" w:rsidP="00E96175">
      <w:pPr>
        <w:spacing w:line="360" w:lineRule="auto"/>
        <w:jc w:val="center"/>
        <w:rPr>
          <w:rFonts w:ascii="Times New Roman" w:hAnsi="Times New Roman"/>
          <w:b/>
        </w:rPr>
      </w:pPr>
    </w:p>
    <w:p w:rsidR="00E96175" w:rsidRPr="00143E3F" w:rsidRDefault="00E96175" w:rsidP="00C978C2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143E3F">
        <w:rPr>
          <w:rFonts w:ascii="Times New Roman" w:hAnsi="Times New Roman"/>
        </w:rPr>
        <w:t>di aver preso visione dell'Avviso in oggetto, delle relative prescrizioni, norme ufficiali e leggi vigenti che disciplinano la procedura in oggetto e di accettare, senza riserva alcuna, tutte le condizioni ivi riportate;</w:t>
      </w:r>
    </w:p>
    <w:p w:rsidR="00E96175" w:rsidRPr="00143E3F" w:rsidRDefault="00E96175" w:rsidP="00C978C2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143E3F">
        <w:rPr>
          <w:rFonts w:ascii="Times New Roman" w:hAnsi="Times New Roman"/>
        </w:rPr>
        <w:t>di rientrare nella seguente categoria e di possedere i requisiti previsti per la stessa dall’art.</w:t>
      </w:r>
      <w:r>
        <w:rPr>
          <w:rFonts w:ascii="Times New Roman" w:hAnsi="Times New Roman"/>
        </w:rPr>
        <w:t>3</w:t>
      </w:r>
      <w:r w:rsidRPr="00143E3F">
        <w:rPr>
          <w:rFonts w:ascii="Times New Roman" w:hAnsi="Times New Roman"/>
          <w:b/>
        </w:rPr>
        <w:t xml:space="preserve"> </w:t>
      </w:r>
      <w:r w:rsidRPr="00143E3F">
        <w:rPr>
          <w:rFonts w:ascii="Times New Roman" w:hAnsi="Times New Roman"/>
        </w:rPr>
        <w:t>“</w:t>
      </w:r>
      <w:r w:rsidRPr="00003E6D">
        <w:rPr>
          <w:rFonts w:ascii="Times New Roman" w:hAnsi="Times New Roman"/>
          <w:i/>
          <w:iCs/>
        </w:rPr>
        <w:t>Requisiti per l’iscrizione</w:t>
      </w:r>
      <w:r w:rsidRPr="00143E3F">
        <w:rPr>
          <w:rFonts w:ascii="Times New Roman" w:hAnsi="Times New Roman"/>
        </w:rPr>
        <w:t>” dell’Avviso:</w:t>
      </w:r>
      <w:r>
        <w:rPr>
          <w:rFonts w:ascii="Times New Roman" w:hAnsi="Times New Roman"/>
        </w:rPr>
        <w:t xml:space="preserve"> </w:t>
      </w:r>
      <w:r w:rsidRPr="00143E3F">
        <w:rPr>
          <w:rFonts w:ascii="Times New Roman" w:hAnsi="Times New Roman"/>
          <w:i/>
          <w:iCs/>
        </w:rPr>
        <w:t>(</w:t>
      </w:r>
      <w:r w:rsidRPr="00143E3F">
        <w:rPr>
          <w:rFonts w:ascii="Times New Roman" w:hAnsi="Times New Roman"/>
          <w:i/>
          <w:iCs/>
          <w:sz w:val="16"/>
          <w:szCs w:val="16"/>
        </w:rPr>
        <w:t xml:space="preserve">mettere una croce sulla </w:t>
      </w:r>
      <w:r>
        <w:rPr>
          <w:rFonts w:ascii="Times New Roman" w:hAnsi="Times New Roman"/>
          <w:i/>
          <w:iCs/>
          <w:sz w:val="16"/>
          <w:szCs w:val="16"/>
        </w:rPr>
        <w:t>categoria di appartenenza</w:t>
      </w:r>
      <w:r w:rsidRPr="00143E3F">
        <w:rPr>
          <w:rFonts w:ascii="Times New Roman" w:hAnsi="Times New Roman"/>
        </w:rPr>
        <w:t>)</w:t>
      </w:r>
    </w:p>
    <w:p w:rsidR="00E96175" w:rsidRPr="00202C85" w:rsidRDefault="00E96175" w:rsidP="00C978C2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 w:rsidRPr="00202C85">
        <w:rPr>
          <w:rFonts w:ascii="Times New Roman" w:hAnsi="Times New Roman"/>
          <w:b/>
        </w:rPr>
        <w:t xml:space="preserve">liberi professionisti che svolgono attività di consulenza aziendale e servizi alle imprese e in possesso di P.IVA </w:t>
      </w:r>
      <w:r w:rsidRPr="00202C85">
        <w:rPr>
          <w:rFonts w:ascii="Times New Roman" w:hAnsi="Times New Roman"/>
          <w:b/>
          <w:bCs/>
        </w:rPr>
        <w:t xml:space="preserve">n°______________________ a far data da___________________ </w:t>
      </w:r>
    </w:p>
    <w:p w:rsidR="00E96175" w:rsidRPr="00003E6D" w:rsidRDefault="00E96175" w:rsidP="00C978C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003E6D">
        <w:rPr>
          <w:rFonts w:ascii="Times New Roman" w:hAnsi="Times New Roman"/>
        </w:rPr>
        <w:t>e di garantire lo svolgimento dei compiti e delle attività oggetto di eventuale affidamento secondo le modalità contenute nell’Avviso;</w:t>
      </w:r>
    </w:p>
    <w:p w:rsidR="00E96175" w:rsidRPr="00202C85" w:rsidRDefault="00E96175" w:rsidP="00C978C2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</w:rPr>
      </w:pPr>
      <w:r w:rsidRPr="00202C85">
        <w:rPr>
          <w:rFonts w:ascii="Times New Roman" w:hAnsi="Times New Roman"/>
          <w:b/>
        </w:rPr>
        <w:t>impresa che prevede nello statuto e/o nell’oggetto sociale l’attività di servizi alle imprese</w:t>
      </w:r>
      <w:r>
        <w:rPr>
          <w:rFonts w:ascii="Times New Roman" w:hAnsi="Times New Roman"/>
          <w:b/>
        </w:rPr>
        <w:t xml:space="preserve"> </w:t>
      </w:r>
      <w:r w:rsidRPr="00202C85">
        <w:rPr>
          <w:rFonts w:ascii="Times New Roman" w:hAnsi="Times New Roman"/>
        </w:rPr>
        <w:t xml:space="preserve">costituita in data ___________________ e regolarmente iscritta al registro delle imprese presso la CCIAA di </w:t>
      </w:r>
      <w:bookmarkStart w:id="6" w:name="_Hlk53737274"/>
      <w:r w:rsidRPr="00202C85">
        <w:rPr>
          <w:rFonts w:ascii="Times New Roman" w:hAnsi="Times New Roman"/>
        </w:rPr>
        <w:t>___________________________</w:t>
      </w:r>
      <w:bookmarkEnd w:id="6"/>
      <w:r>
        <w:rPr>
          <w:rFonts w:ascii="Times New Roman" w:hAnsi="Times New Roman"/>
        </w:rPr>
        <w:t xml:space="preserve"> </w:t>
      </w:r>
    </w:p>
    <w:p w:rsidR="00E96175" w:rsidRDefault="00E96175" w:rsidP="00C978C2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 </w:t>
      </w:r>
      <w:r w:rsidRPr="00143E3F">
        <w:rPr>
          <w:rFonts w:ascii="Times New Roman" w:hAnsi="Times New Roman"/>
        </w:rPr>
        <w:t xml:space="preserve">di garantire, in qualità di rappresentante legale, l’erogazione dei servizi </w:t>
      </w:r>
      <w:r>
        <w:rPr>
          <w:rFonts w:ascii="Times New Roman" w:hAnsi="Times New Roman"/>
        </w:rPr>
        <w:t xml:space="preserve">previsti dall’Avviso </w:t>
      </w:r>
      <w:r w:rsidRPr="00143E3F">
        <w:rPr>
          <w:rFonts w:ascii="Times New Roman" w:hAnsi="Times New Roman"/>
        </w:rPr>
        <w:t xml:space="preserve">avvalendosi di personale qualificato in possesso dei requisiti di ammissibilità richiesti dall’art. </w:t>
      </w:r>
      <w:r>
        <w:rPr>
          <w:rFonts w:ascii="Times New Roman" w:hAnsi="Times New Roman"/>
        </w:rPr>
        <w:t>3</w:t>
      </w:r>
      <w:r w:rsidRPr="00143E3F">
        <w:rPr>
          <w:rFonts w:ascii="Times New Roman" w:hAnsi="Times New Roman"/>
        </w:rPr>
        <w:t xml:space="preserve"> dell’Avviso.</w:t>
      </w:r>
    </w:p>
    <w:p w:rsidR="00E83751" w:rsidRPr="00E83751" w:rsidRDefault="00E83751" w:rsidP="00E83751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</w:t>
      </w:r>
      <w:r w:rsidRPr="00E83751">
        <w:rPr>
          <w:rFonts w:ascii="Times New Roman" w:hAnsi="Times New Roman"/>
        </w:rPr>
        <w:t>non essere soggett</w:t>
      </w:r>
      <w:r>
        <w:rPr>
          <w:rFonts w:ascii="Times New Roman" w:hAnsi="Times New Roman"/>
        </w:rPr>
        <w:t>o</w:t>
      </w:r>
      <w:r w:rsidRPr="00E83751">
        <w:rPr>
          <w:rFonts w:ascii="Times New Roman" w:hAnsi="Times New Roman"/>
        </w:rPr>
        <w:t xml:space="preserve"> ad amministrazione controllata, ad amministrazione straordinaria senza continuazione dell’esercizio, a concordato preventivo, a fallimento o liquidazione, in conformità con la legislazione in vigore;</w:t>
      </w:r>
    </w:p>
    <w:p w:rsidR="00E83751" w:rsidRPr="00E83751" w:rsidRDefault="00E83751" w:rsidP="00E83751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</w:t>
      </w:r>
      <w:r w:rsidRPr="00E83751">
        <w:rPr>
          <w:rFonts w:ascii="Times New Roman" w:hAnsi="Times New Roman"/>
        </w:rPr>
        <w:t>essere in regola con le norme in materia previdenziale e contributiva;</w:t>
      </w:r>
    </w:p>
    <w:p w:rsidR="00E83751" w:rsidRPr="00E83751" w:rsidRDefault="00E83751" w:rsidP="00E83751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</w:t>
      </w:r>
      <w:r w:rsidRPr="00E83751">
        <w:rPr>
          <w:rFonts w:ascii="Times New Roman" w:hAnsi="Times New Roman"/>
        </w:rPr>
        <w:t xml:space="preserve">essere abilitate sul Mercato elettronico della pubblica amministrazione: www.acquistinretepa.it/AcquistiInRete nella Categoria “Servizi di Supporto Specialistico” </w:t>
      </w:r>
    </w:p>
    <w:p w:rsidR="00E96175" w:rsidRPr="00003E6D" w:rsidRDefault="00E96175" w:rsidP="00C978C2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i/>
          <w:iCs/>
          <w:sz w:val="16"/>
          <w:szCs w:val="16"/>
        </w:rPr>
      </w:pPr>
      <w:r w:rsidRPr="00003E6D">
        <w:rPr>
          <w:rFonts w:ascii="Times New Roman" w:hAnsi="Times New Roman"/>
        </w:rPr>
        <w:t>di essere in possesso di comprovata esperienza così come previsto dall’art.</w:t>
      </w:r>
      <w:r w:rsidR="00466944">
        <w:rPr>
          <w:rFonts w:ascii="Times New Roman" w:hAnsi="Times New Roman"/>
        </w:rPr>
        <w:t>3</w:t>
      </w:r>
      <w:r w:rsidRPr="00003E6D">
        <w:rPr>
          <w:rFonts w:ascii="Times New Roman" w:hAnsi="Times New Roman"/>
        </w:rPr>
        <w:t xml:space="preserve"> dell’Avviso per i seguenti ambiti </w:t>
      </w:r>
      <w:r w:rsidRPr="00003E6D">
        <w:rPr>
          <w:rFonts w:ascii="Times New Roman" w:hAnsi="Times New Roman"/>
          <w:i/>
          <w:iCs/>
          <w:sz w:val="16"/>
          <w:szCs w:val="16"/>
        </w:rPr>
        <w:t>(</w:t>
      </w:r>
      <w:r w:rsidRPr="00E12D39">
        <w:rPr>
          <w:rFonts w:ascii="Times New Roman" w:hAnsi="Times New Roman"/>
          <w:i/>
          <w:iCs/>
          <w:sz w:val="18"/>
          <w:szCs w:val="18"/>
          <w:u w:val="single"/>
        </w:rPr>
        <w:t xml:space="preserve">barrare </w:t>
      </w:r>
      <w:r>
        <w:rPr>
          <w:rFonts w:ascii="Times New Roman" w:hAnsi="Times New Roman"/>
          <w:i/>
          <w:iCs/>
          <w:sz w:val="18"/>
          <w:szCs w:val="18"/>
          <w:u w:val="single"/>
        </w:rPr>
        <w:t xml:space="preserve">una o più </w:t>
      </w:r>
      <w:r w:rsidRPr="00E12D39">
        <w:rPr>
          <w:rFonts w:ascii="Times New Roman" w:hAnsi="Times New Roman"/>
          <w:i/>
          <w:iCs/>
          <w:sz w:val="18"/>
          <w:szCs w:val="18"/>
          <w:u w:val="single"/>
        </w:rPr>
        <w:t>materie per le quali si richiede l’iscrizione all’elenco degli esperti</w:t>
      </w:r>
      <w:r w:rsidRPr="00003E6D">
        <w:rPr>
          <w:rFonts w:ascii="Times New Roman" w:hAnsi="Times New Roman"/>
          <w:i/>
          <w:iCs/>
          <w:sz w:val="16"/>
          <w:szCs w:val="16"/>
        </w:rPr>
        <w:t>)</w:t>
      </w:r>
      <w:r w:rsidRPr="00003E6D">
        <w:rPr>
          <w:rFonts w:ascii="Times New Roman" w:hAnsi="Times New Roman"/>
        </w:rPr>
        <w:t>:</w:t>
      </w:r>
    </w:p>
    <w:p w:rsidR="00E96175" w:rsidRPr="00003E6D" w:rsidRDefault="00E96175" w:rsidP="00E96175">
      <w:pPr>
        <w:pStyle w:val="Paragrafoelenco"/>
        <w:spacing w:line="360" w:lineRule="auto"/>
        <w:ind w:left="360"/>
        <w:jc w:val="both"/>
        <w:rPr>
          <w:rFonts w:ascii="Times New Roman" w:hAnsi="Times New Roman"/>
          <w:i/>
          <w:iCs/>
          <w:sz w:val="14"/>
          <w:szCs w:val="14"/>
        </w:rPr>
      </w:pPr>
    </w:p>
    <w:p w:rsidR="00240307" w:rsidRDefault="00466944" w:rsidP="00466944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1. </w:t>
      </w:r>
      <w:r w:rsidRPr="00466944">
        <w:rPr>
          <w:rFonts w:ascii="Times New Roman" w:hAnsi="Times New Roman"/>
        </w:rPr>
        <w:t>Calcolo della Carbon Footprint</w:t>
      </w:r>
      <w:r>
        <w:rPr>
          <w:rFonts w:ascii="Times New Roman" w:hAnsi="Times New Roman"/>
        </w:rPr>
        <w:t xml:space="preserve"> </w:t>
      </w:r>
      <w:r w:rsidRPr="00466944">
        <w:rPr>
          <w:rFonts w:ascii="Times New Roman" w:hAnsi="Times New Roman"/>
        </w:rPr>
        <w:t>e Life-Cycle Assessment (LCA)</w:t>
      </w:r>
    </w:p>
    <w:p w:rsidR="00466944" w:rsidRPr="00240307" w:rsidRDefault="00240307" w:rsidP="00240307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</w:rPr>
      </w:pPr>
      <w:r w:rsidRPr="00240307">
        <w:rPr>
          <w:rFonts w:ascii="Times New Roman" w:hAnsi="Times New Roman"/>
        </w:rPr>
        <w:t>2. Identificazione e coinvolgimento degli stakeholder</w:t>
      </w:r>
    </w:p>
    <w:p w:rsidR="00466944" w:rsidRPr="00466944" w:rsidRDefault="00240307" w:rsidP="00466944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466944">
        <w:rPr>
          <w:rFonts w:ascii="Times New Roman" w:hAnsi="Times New Roman"/>
        </w:rPr>
        <w:t xml:space="preserve">. </w:t>
      </w:r>
      <w:r w:rsidR="00466944" w:rsidRPr="00466944">
        <w:rPr>
          <w:rFonts w:ascii="Times New Roman" w:hAnsi="Times New Roman"/>
        </w:rPr>
        <w:t>Comunicazione e Green Marketing</w:t>
      </w:r>
      <w:r w:rsidR="00466944" w:rsidRPr="00466944">
        <w:rPr>
          <w:rFonts w:ascii="Times New Roman" w:hAnsi="Times New Roman"/>
        </w:rPr>
        <w:tab/>
      </w:r>
    </w:p>
    <w:p w:rsidR="00466944" w:rsidRPr="00466944" w:rsidRDefault="00240307" w:rsidP="00466944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466944">
        <w:rPr>
          <w:rFonts w:ascii="Times New Roman" w:hAnsi="Times New Roman"/>
        </w:rPr>
        <w:t xml:space="preserve">. </w:t>
      </w:r>
      <w:r w:rsidR="00466944" w:rsidRPr="00466944">
        <w:rPr>
          <w:rFonts w:ascii="Times New Roman" w:hAnsi="Times New Roman"/>
        </w:rPr>
        <w:t>Supporto alla reportistica di sostenibilità</w:t>
      </w:r>
    </w:p>
    <w:p w:rsidR="00466944" w:rsidRPr="00466944" w:rsidRDefault="00240307" w:rsidP="00466944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466944">
        <w:rPr>
          <w:rFonts w:ascii="Times New Roman" w:hAnsi="Times New Roman"/>
        </w:rPr>
        <w:t xml:space="preserve">. </w:t>
      </w:r>
      <w:r w:rsidR="00466944" w:rsidRPr="00466944">
        <w:rPr>
          <w:rFonts w:ascii="Times New Roman" w:hAnsi="Times New Roman"/>
        </w:rPr>
        <w:t>Ottenimento di certificazioni di sistema</w:t>
      </w:r>
      <w:r w:rsidR="00466944" w:rsidRPr="00466944">
        <w:rPr>
          <w:rFonts w:ascii="Times New Roman" w:hAnsi="Times New Roman"/>
        </w:rPr>
        <w:tab/>
        <w:t xml:space="preserve"> e di prodotto </w:t>
      </w:r>
    </w:p>
    <w:p w:rsidR="00466944" w:rsidRPr="00466944" w:rsidRDefault="00240307" w:rsidP="00466944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66944">
        <w:rPr>
          <w:rFonts w:ascii="Times New Roman" w:hAnsi="Times New Roman"/>
        </w:rPr>
        <w:t xml:space="preserve">. </w:t>
      </w:r>
      <w:r w:rsidR="00466944" w:rsidRPr="00466944">
        <w:rPr>
          <w:rFonts w:ascii="Times New Roman" w:hAnsi="Times New Roman"/>
        </w:rPr>
        <w:t>Formazione e coinvolgimento delle risorse umane</w:t>
      </w:r>
      <w:r w:rsidR="00466944" w:rsidRPr="00466944">
        <w:rPr>
          <w:rFonts w:ascii="Times New Roman" w:hAnsi="Times New Roman"/>
        </w:rPr>
        <w:tab/>
      </w:r>
    </w:p>
    <w:p w:rsidR="00466944" w:rsidRPr="00466944" w:rsidRDefault="00240307" w:rsidP="00466944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466944">
        <w:rPr>
          <w:rFonts w:ascii="Times New Roman" w:hAnsi="Times New Roman"/>
        </w:rPr>
        <w:t xml:space="preserve">. </w:t>
      </w:r>
      <w:r w:rsidR="00466944" w:rsidRPr="00466944">
        <w:rPr>
          <w:rFonts w:ascii="Times New Roman" w:hAnsi="Times New Roman"/>
        </w:rPr>
        <w:t>Definizione di Policy Diversity, Equity &amp; Inclusion (DEI)</w:t>
      </w:r>
      <w:r w:rsidR="00466944" w:rsidRPr="00466944">
        <w:rPr>
          <w:rFonts w:ascii="Times New Roman" w:hAnsi="Times New Roman"/>
        </w:rPr>
        <w:tab/>
      </w:r>
    </w:p>
    <w:p w:rsidR="00466944" w:rsidRPr="00466944" w:rsidRDefault="00240307" w:rsidP="00466944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466944">
        <w:rPr>
          <w:rFonts w:ascii="Times New Roman" w:hAnsi="Times New Roman"/>
        </w:rPr>
        <w:t xml:space="preserve">. </w:t>
      </w:r>
      <w:r w:rsidR="00466944" w:rsidRPr="00466944">
        <w:rPr>
          <w:rFonts w:ascii="Times New Roman" w:hAnsi="Times New Roman"/>
        </w:rPr>
        <w:t>Efficientamento Energetico</w:t>
      </w:r>
      <w:r w:rsidR="00466944" w:rsidRPr="00466944">
        <w:rPr>
          <w:rFonts w:ascii="Times New Roman" w:hAnsi="Times New Roman"/>
        </w:rPr>
        <w:tab/>
      </w:r>
    </w:p>
    <w:p w:rsidR="00466944" w:rsidRPr="00466944" w:rsidRDefault="00240307" w:rsidP="00466944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466944">
        <w:rPr>
          <w:rFonts w:ascii="Times New Roman" w:hAnsi="Times New Roman"/>
        </w:rPr>
        <w:t xml:space="preserve">. </w:t>
      </w:r>
      <w:r w:rsidR="00466944" w:rsidRPr="00466944">
        <w:rPr>
          <w:rFonts w:ascii="Times New Roman" w:hAnsi="Times New Roman"/>
        </w:rPr>
        <w:t>Misurazione e miglioramento della circolarità aziendale</w:t>
      </w:r>
      <w:r w:rsidR="00466944" w:rsidRPr="00466944">
        <w:rPr>
          <w:rFonts w:ascii="Times New Roman" w:hAnsi="Times New Roman"/>
        </w:rPr>
        <w:tab/>
      </w:r>
    </w:p>
    <w:p w:rsidR="00466944" w:rsidRPr="00466944" w:rsidRDefault="00240307" w:rsidP="00466944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466944">
        <w:rPr>
          <w:rFonts w:ascii="Times New Roman" w:hAnsi="Times New Roman"/>
        </w:rPr>
        <w:t xml:space="preserve">. </w:t>
      </w:r>
      <w:r w:rsidR="00466944" w:rsidRPr="00466944">
        <w:rPr>
          <w:rFonts w:ascii="Times New Roman" w:hAnsi="Times New Roman"/>
        </w:rPr>
        <w:t>Gestione dei Rifiuti</w:t>
      </w:r>
      <w:r w:rsidR="00466944" w:rsidRPr="00466944">
        <w:rPr>
          <w:rFonts w:ascii="Times New Roman" w:hAnsi="Times New Roman"/>
        </w:rPr>
        <w:tab/>
      </w:r>
    </w:p>
    <w:p w:rsidR="00466944" w:rsidRPr="00466944" w:rsidRDefault="00466944" w:rsidP="00466944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240307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</w:t>
      </w:r>
      <w:r w:rsidRPr="00466944">
        <w:rPr>
          <w:rFonts w:ascii="Times New Roman" w:hAnsi="Times New Roman"/>
        </w:rPr>
        <w:t>Gestione sostenibile degli acquisti e della supply-chain</w:t>
      </w:r>
      <w:r w:rsidRPr="00466944">
        <w:rPr>
          <w:rFonts w:ascii="Times New Roman" w:hAnsi="Times New Roman"/>
        </w:rPr>
        <w:tab/>
      </w:r>
    </w:p>
    <w:p w:rsidR="00466944" w:rsidRPr="00466944" w:rsidRDefault="00466944" w:rsidP="00466944">
      <w:pPr>
        <w:pStyle w:val="Paragrafoelenco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240307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466944">
        <w:rPr>
          <w:rFonts w:ascii="Times New Roman" w:hAnsi="Times New Roman"/>
        </w:rPr>
        <w:t>Sviluppo di applicativi e software per la raccolta e la gestione dei dati di sostenibilità</w:t>
      </w:r>
      <w:r w:rsidRPr="00466944">
        <w:rPr>
          <w:rFonts w:ascii="Times New Roman" w:hAnsi="Times New Roman"/>
        </w:rPr>
        <w:tab/>
      </w:r>
    </w:p>
    <w:p w:rsidR="00E96175" w:rsidRDefault="00E96175" w:rsidP="00E96175">
      <w:pPr>
        <w:spacing w:line="360" w:lineRule="auto"/>
        <w:jc w:val="both"/>
        <w:rPr>
          <w:rFonts w:ascii="Times New Roman" w:hAnsi="Times New Roman"/>
        </w:rPr>
      </w:pPr>
    </w:p>
    <w:p w:rsidR="00E96175" w:rsidRDefault="00E96175" w:rsidP="00C978C2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aver</w:t>
      </w:r>
      <w:r w:rsidRPr="00003E6D">
        <w:rPr>
          <w:rFonts w:ascii="Times New Roman" w:hAnsi="Times New Roman"/>
        </w:rPr>
        <w:t xml:space="preserve"> esercitato nell’ultimo triennio, almeno 3 (tre) attività di consulenza e/o formazione a favore di clienti diversi negli ambiti di innovazione digitale </w:t>
      </w:r>
      <w:r>
        <w:rPr>
          <w:rFonts w:ascii="Times New Roman" w:hAnsi="Times New Roman"/>
        </w:rPr>
        <w:t xml:space="preserve">di </w:t>
      </w:r>
      <w:r w:rsidRPr="00003E6D">
        <w:rPr>
          <w:rFonts w:ascii="Times New Roman" w:hAnsi="Times New Roman"/>
        </w:rPr>
        <w:t>cui all’art. 2 del</w:t>
      </w:r>
      <w:r>
        <w:rPr>
          <w:rFonts w:ascii="Times New Roman" w:hAnsi="Times New Roman"/>
        </w:rPr>
        <w:t>l’Avviso</w:t>
      </w:r>
      <w:r w:rsidRPr="00003E6D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Di seguito sono elencate le esperienze più significative:</w:t>
      </w:r>
    </w:p>
    <w:p w:rsidR="00E96175" w:rsidRPr="00003E6D" w:rsidRDefault="00E96175" w:rsidP="00E96175">
      <w:pPr>
        <w:pStyle w:val="Paragrafoelenco"/>
        <w:spacing w:line="360" w:lineRule="auto"/>
        <w:ind w:left="360"/>
        <w:jc w:val="both"/>
        <w:rPr>
          <w:rFonts w:ascii="Times New Roman" w:hAnsi="Times New Roman"/>
        </w:rPr>
      </w:pPr>
    </w:p>
    <w:tbl>
      <w:tblPr>
        <w:tblW w:w="9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552"/>
        <w:gridCol w:w="3827"/>
        <w:gridCol w:w="1737"/>
      </w:tblGrid>
      <w:tr w:rsidR="00E96175" w:rsidTr="0052321C">
        <w:tc>
          <w:tcPr>
            <w:tcW w:w="1838" w:type="dxa"/>
          </w:tcPr>
          <w:p w:rsidR="00E96175" w:rsidRPr="00E12D39" w:rsidRDefault="00E96175" w:rsidP="0052321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12D39">
              <w:rPr>
                <w:rFonts w:eastAsia="Calibri"/>
                <w:b/>
                <w:color w:val="000000"/>
                <w:sz w:val="22"/>
                <w:szCs w:val="22"/>
              </w:rPr>
              <w:t>Committente</w:t>
            </w:r>
          </w:p>
        </w:tc>
        <w:tc>
          <w:tcPr>
            <w:tcW w:w="2552" w:type="dxa"/>
          </w:tcPr>
          <w:p w:rsidR="00E96175" w:rsidRPr="00E12D39" w:rsidRDefault="00E96175" w:rsidP="0052321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12D39">
              <w:rPr>
                <w:rFonts w:eastAsia="Calibri"/>
                <w:b/>
                <w:color w:val="000000"/>
                <w:sz w:val="22"/>
                <w:szCs w:val="22"/>
              </w:rPr>
              <w:t xml:space="preserve">Ambito </w:t>
            </w:r>
          </w:p>
        </w:tc>
        <w:tc>
          <w:tcPr>
            <w:tcW w:w="3827" w:type="dxa"/>
          </w:tcPr>
          <w:p w:rsidR="00E96175" w:rsidRPr="00E12D39" w:rsidRDefault="00E96175" w:rsidP="0052321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12D39">
              <w:rPr>
                <w:rFonts w:eastAsia="Calibri"/>
                <w:b/>
                <w:color w:val="000000"/>
                <w:sz w:val="22"/>
                <w:szCs w:val="22"/>
              </w:rPr>
              <w:t>Descrizione servizio erogat</w:t>
            </w:r>
            <w:r>
              <w:rPr>
                <w:rFonts w:eastAsia="Calibri"/>
                <w:b/>
                <w:color w:val="000000"/>
                <w:sz w:val="22"/>
                <w:szCs w:val="22"/>
              </w:rPr>
              <w:t>o</w:t>
            </w:r>
          </w:p>
        </w:tc>
        <w:tc>
          <w:tcPr>
            <w:tcW w:w="1737" w:type="dxa"/>
          </w:tcPr>
          <w:p w:rsidR="00E96175" w:rsidRPr="00E12D39" w:rsidRDefault="00E96175" w:rsidP="0052321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12D39">
              <w:rPr>
                <w:rFonts w:eastAsia="Calibri"/>
                <w:b/>
                <w:color w:val="000000"/>
                <w:sz w:val="22"/>
                <w:szCs w:val="22"/>
              </w:rPr>
              <w:t>Durata</w:t>
            </w:r>
          </w:p>
        </w:tc>
      </w:tr>
      <w:tr w:rsidR="00E96175" w:rsidTr="0052321C">
        <w:tc>
          <w:tcPr>
            <w:tcW w:w="1838" w:type="dxa"/>
          </w:tcPr>
          <w:p w:rsidR="00E96175" w:rsidRPr="00E12D39" w:rsidRDefault="00E96175" w:rsidP="0052321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E96175" w:rsidRPr="00E12D39" w:rsidRDefault="00E96175" w:rsidP="0052321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</w:tcPr>
          <w:p w:rsidR="00E96175" w:rsidRPr="00E12D39" w:rsidRDefault="00E96175" w:rsidP="0052321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</w:tcPr>
          <w:p w:rsidR="00E96175" w:rsidRPr="00E12D39" w:rsidRDefault="00E96175" w:rsidP="0052321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E96175" w:rsidTr="0052321C">
        <w:tc>
          <w:tcPr>
            <w:tcW w:w="1838" w:type="dxa"/>
          </w:tcPr>
          <w:p w:rsidR="00E96175" w:rsidRPr="00E12D39" w:rsidRDefault="00E96175" w:rsidP="0052321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E96175" w:rsidRPr="00E12D39" w:rsidRDefault="00E96175" w:rsidP="0052321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</w:tcPr>
          <w:p w:rsidR="00E96175" w:rsidRPr="00E12D39" w:rsidRDefault="00E96175" w:rsidP="0052321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</w:tcPr>
          <w:p w:rsidR="00E96175" w:rsidRPr="00E12D39" w:rsidRDefault="00E96175" w:rsidP="0052321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E96175" w:rsidTr="0052321C">
        <w:tc>
          <w:tcPr>
            <w:tcW w:w="1838" w:type="dxa"/>
          </w:tcPr>
          <w:p w:rsidR="00E96175" w:rsidRPr="00E12D39" w:rsidRDefault="00E96175" w:rsidP="0052321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E96175" w:rsidRPr="00E12D39" w:rsidRDefault="00E96175" w:rsidP="0052321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</w:tcPr>
          <w:p w:rsidR="00E96175" w:rsidRPr="00E12D39" w:rsidRDefault="00E96175" w:rsidP="0052321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</w:tcPr>
          <w:p w:rsidR="00E96175" w:rsidRPr="00E12D39" w:rsidRDefault="00E96175" w:rsidP="0052321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E96175" w:rsidTr="0052321C">
        <w:tc>
          <w:tcPr>
            <w:tcW w:w="1838" w:type="dxa"/>
          </w:tcPr>
          <w:p w:rsidR="00E96175" w:rsidRPr="00E12D39" w:rsidRDefault="00E96175" w:rsidP="0052321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E96175" w:rsidRPr="00E12D39" w:rsidRDefault="00E96175" w:rsidP="0052321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</w:tcPr>
          <w:p w:rsidR="00E96175" w:rsidRPr="00E12D39" w:rsidRDefault="00E96175" w:rsidP="0052321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</w:tcPr>
          <w:p w:rsidR="00E96175" w:rsidRPr="00E12D39" w:rsidRDefault="00E96175" w:rsidP="0052321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E96175" w:rsidTr="0052321C">
        <w:tc>
          <w:tcPr>
            <w:tcW w:w="1838" w:type="dxa"/>
          </w:tcPr>
          <w:p w:rsidR="00E96175" w:rsidRDefault="00E96175" w:rsidP="0052321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E96175" w:rsidRDefault="00E96175" w:rsidP="0052321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</w:tcPr>
          <w:p w:rsidR="00E96175" w:rsidRDefault="00E96175" w:rsidP="0052321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</w:tcPr>
          <w:p w:rsidR="00E96175" w:rsidRDefault="00E96175" w:rsidP="0052321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96175" w:rsidTr="0052321C">
        <w:tc>
          <w:tcPr>
            <w:tcW w:w="1838" w:type="dxa"/>
          </w:tcPr>
          <w:p w:rsidR="00E96175" w:rsidRDefault="00E96175" w:rsidP="0052321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E96175" w:rsidRDefault="00E96175" w:rsidP="0052321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</w:tcPr>
          <w:p w:rsidR="00E96175" w:rsidRDefault="00E96175" w:rsidP="0052321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</w:tcPr>
          <w:p w:rsidR="00E96175" w:rsidRDefault="00E96175" w:rsidP="0052321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66944" w:rsidTr="0052321C">
        <w:tc>
          <w:tcPr>
            <w:tcW w:w="1838" w:type="dxa"/>
          </w:tcPr>
          <w:p w:rsidR="00466944" w:rsidRDefault="00466944" w:rsidP="0052321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466944" w:rsidRDefault="00466944" w:rsidP="0052321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</w:tcPr>
          <w:p w:rsidR="00466944" w:rsidRDefault="00466944" w:rsidP="0052321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</w:tcPr>
          <w:p w:rsidR="00466944" w:rsidRDefault="00466944" w:rsidP="0052321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66944" w:rsidTr="0052321C">
        <w:tc>
          <w:tcPr>
            <w:tcW w:w="1838" w:type="dxa"/>
          </w:tcPr>
          <w:p w:rsidR="00466944" w:rsidRDefault="00466944" w:rsidP="0052321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466944" w:rsidRDefault="00466944" w:rsidP="0052321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</w:tcPr>
          <w:p w:rsidR="00466944" w:rsidRDefault="00466944" w:rsidP="0052321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</w:tcPr>
          <w:p w:rsidR="00466944" w:rsidRDefault="00466944" w:rsidP="0052321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466944" w:rsidTr="0052321C">
        <w:tc>
          <w:tcPr>
            <w:tcW w:w="1838" w:type="dxa"/>
          </w:tcPr>
          <w:p w:rsidR="00466944" w:rsidRDefault="00466944" w:rsidP="0052321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466944" w:rsidRDefault="00466944" w:rsidP="0052321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</w:tcPr>
          <w:p w:rsidR="00466944" w:rsidRDefault="00466944" w:rsidP="0052321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</w:tcPr>
          <w:p w:rsidR="00466944" w:rsidRDefault="00466944" w:rsidP="0052321C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E96175" w:rsidRDefault="00E96175" w:rsidP="00E96175">
      <w:pPr>
        <w:spacing w:line="360" w:lineRule="auto"/>
        <w:jc w:val="both"/>
        <w:rPr>
          <w:rFonts w:ascii="Times New Roman" w:hAnsi="Times New Roman"/>
        </w:rPr>
      </w:pPr>
    </w:p>
    <w:p w:rsidR="00466944" w:rsidRPr="00143E3F" w:rsidRDefault="00466944" w:rsidP="00E96175">
      <w:pPr>
        <w:spacing w:line="360" w:lineRule="auto"/>
        <w:jc w:val="both"/>
        <w:rPr>
          <w:rFonts w:ascii="Times New Roman" w:hAnsi="Times New Roman"/>
        </w:rPr>
      </w:pPr>
    </w:p>
    <w:p w:rsidR="00E96175" w:rsidRPr="00E12D39" w:rsidRDefault="00E96175" w:rsidP="00C978C2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E12D39">
        <w:rPr>
          <w:rFonts w:ascii="Times New Roman" w:hAnsi="Times New Roman"/>
        </w:rPr>
        <w:t xml:space="preserve">di essere in grado, in ogni momento, di certificare tutti gli elementi dichiarati in sede di domanda di partecipazione e di essere a conoscenza che il partenariato del Progetto </w:t>
      </w:r>
      <w:r w:rsidR="00466944">
        <w:rPr>
          <w:rFonts w:ascii="Times New Roman" w:hAnsi="Times New Roman"/>
        </w:rPr>
        <w:t xml:space="preserve">NEST4ESG </w:t>
      </w:r>
      <w:r w:rsidRPr="00E12D39">
        <w:rPr>
          <w:rFonts w:ascii="Times New Roman" w:hAnsi="Times New Roman"/>
        </w:rPr>
        <w:t>si riserva il diritto di procedere d’ufficio a verifiche sugli stessi;</w:t>
      </w:r>
    </w:p>
    <w:p w:rsidR="00E96175" w:rsidRPr="005911B2" w:rsidRDefault="00E96175" w:rsidP="00C978C2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5911B2">
        <w:rPr>
          <w:rFonts w:ascii="Times New Roman" w:hAnsi="Times New Roman"/>
        </w:rPr>
        <w:lastRenderedPageBreak/>
        <w:t xml:space="preserve">di non avere nulla da pretendere qualora il partenariato del Progetto </w:t>
      </w:r>
      <w:r w:rsidR="00466944">
        <w:rPr>
          <w:rFonts w:ascii="Times New Roman" w:hAnsi="Times New Roman"/>
        </w:rPr>
        <w:t xml:space="preserve">NEST4ESG </w:t>
      </w:r>
      <w:r w:rsidRPr="005911B2">
        <w:rPr>
          <w:rFonts w:ascii="Times New Roman" w:hAnsi="Times New Roman"/>
        </w:rPr>
        <w:t>non proceda all’inserimento nell’</w:t>
      </w:r>
      <w:r w:rsidRPr="00466944">
        <w:rPr>
          <w:rFonts w:ascii="Times New Roman" w:hAnsi="Times New Roman"/>
          <w:i/>
          <w:iCs/>
        </w:rPr>
        <w:t xml:space="preserve">Elenco dei fornitori qualificati </w:t>
      </w:r>
      <w:r w:rsidRPr="005911B2">
        <w:rPr>
          <w:rFonts w:ascii="Times New Roman" w:hAnsi="Times New Roman"/>
        </w:rPr>
        <w:t>e/o all’affidamento di un incarico di consulenza perché non sussistono i presupposti di cui all’Avviso in oggetto;</w:t>
      </w:r>
    </w:p>
    <w:p w:rsidR="00E96175" w:rsidRPr="00143E3F" w:rsidRDefault="00E96175" w:rsidP="00C978C2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 w:rsidRPr="00143E3F">
        <w:rPr>
          <w:rFonts w:ascii="Times New Roman" w:hAnsi="Times New Roman"/>
        </w:rPr>
        <w:t xml:space="preserve">di fornire il consenso al trattamento dei propri dati personali secondo le modalità di cui al GDPR 2016/679, e di essere consapevole che i dati raccolti saranno trattati nel rispetto di quanto previsto GDPR 2016/679 e che il titolare del trattamento dei dati è </w:t>
      </w:r>
      <w:bookmarkStart w:id="7" w:name="_Hlk76544483"/>
      <w:r w:rsidRPr="00143E3F">
        <w:rPr>
          <w:rFonts w:ascii="Times New Roman" w:hAnsi="Times New Roman"/>
        </w:rPr>
        <w:t xml:space="preserve">il partenariato del Progetto </w:t>
      </w:r>
      <w:r w:rsidR="00466944">
        <w:rPr>
          <w:rFonts w:ascii="Times New Roman" w:hAnsi="Times New Roman"/>
        </w:rPr>
        <w:t>NEST4ESG</w:t>
      </w:r>
    </w:p>
    <w:bookmarkEnd w:id="7"/>
    <w:p w:rsidR="00E96175" w:rsidRDefault="00E96175" w:rsidP="00E96175">
      <w:pPr>
        <w:spacing w:line="360" w:lineRule="auto"/>
        <w:jc w:val="both"/>
        <w:rPr>
          <w:rFonts w:ascii="Times New Roman" w:hAnsi="Times New Roman"/>
        </w:rPr>
      </w:pPr>
    </w:p>
    <w:p w:rsidR="00466944" w:rsidRPr="00143E3F" w:rsidRDefault="00466944" w:rsidP="00E96175">
      <w:pPr>
        <w:spacing w:line="360" w:lineRule="auto"/>
        <w:jc w:val="both"/>
        <w:rPr>
          <w:rFonts w:ascii="Times New Roman" w:hAnsi="Times New Roman"/>
        </w:rPr>
      </w:pPr>
    </w:p>
    <w:p w:rsidR="00E96175" w:rsidRDefault="00E96175" w:rsidP="00E96175">
      <w:pPr>
        <w:spacing w:line="360" w:lineRule="auto"/>
        <w:jc w:val="both"/>
        <w:rPr>
          <w:rFonts w:ascii="Times New Roman" w:hAnsi="Times New Roman"/>
          <w:u w:val="single"/>
        </w:rPr>
      </w:pPr>
      <w:r w:rsidRPr="00143E3F">
        <w:rPr>
          <w:rFonts w:ascii="Times New Roman" w:hAnsi="Times New Roman"/>
          <w:u w:val="single"/>
        </w:rPr>
        <w:t>Alla presente Domanda di iscrizione si allegano:</w:t>
      </w:r>
    </w:p>
    <w:p w:rsidR="00B35B46" w:rsidRDefault="00B35B46" w:rsidP="00E96175">
      <w:pPr>
        <w:spacing w:line="360" w:lineRule="auto"/>
        <w:jc w:val="both"/>
        <w:rPr>
          <w:rFonts w:ascii="Times New Roman" w:hAnsi="Times New Roman"/>
          <w:u w:val="single"/>
        </w:rPr>
      </w:pPr>
    </w:p>
    <w:p w:rsidR="00E96175" w:rsidRPr="001A7965" w:rsidRDefault="00E96175" w:rsidP="00C978C2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 w:rsidRPr="001A7965">
        <w:rPr>
          <w:rFonts w:ascii="Times New Roman" w:hAnsi="Times New Roman"/>
        </w:rPr>
        <w:t>Allegato A – Dichiarazione sostitutiva di atto di notorietà</w:t>
      </w:r>
    </w:p>
    <w:p w:rsidR="00E96175" w:rsidRPr="00143E3F" w:rsidRDefault="00E96175" w:rsidP="00C978C2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Pr="00E12D39">
        <w:rPr>
          <w:rFonts w:ascii="Times New Roman" w:hAnsi="Times New Roman"/>
        </w:rPr>
        <w:t xml:space="preserve">opia di un documento d’identità del rappresentante legale in corso di validità (solo nei casi in cui </w:t>
      </w:r>
      <w:r>
        <w:rPr>
          <w:rFonts w:ascii="Times New Roman" w:hAnsi="Times New Roman"/>
        </w:rPr>
        <w:t>i documenti non sono</w:t>
      </w:r>
      <w:r w:rsidRPr="00E12D39">
        <w:rPr>
          <w:rFonts w:ascii="Times New Roman" w:hAnsi="Times New Roman"/>
        </w:rPr>
        <w:t xml:space="preserve"> firmat</w:t>
      </w:r>
      <w:r>
        <w:rPr>
          <w:rFonts w:ascii="Times New Roman" w:hAnsi="Times New Roman"/>
        </w:rPr>
        <w:t>i</w:t>
      </w:r>
      <w:r w:rsidRPr="00E12D39">
        <w:rPr>
          <w:rFonts w:ascii="Times New Roman" w:hAnsi="Times New Roman"/>
        </w:rPr>
        <w:t xml:space="preserve"> digitalmente)</w:t>
      </w:r>
      <w:r w:rsidRPr="00143E3F">
        <w:rPr>
          <w:rFonts w:ascii="Times New Roman" w:hAnsi="Times New Roman"/>
        </w:rPr>
        <w:t>;</w:t>
      </w:r>
    </w:p>
    <w:p w:rsidR="00E96175" w:rsidRPr="00143E3F" w:rsidRDefault="00B35B46" w:rsidP="00C978C2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E96175" w:rsidRPr="00143E3F">
        <w:rPr>
          <w:rFonts w:ascii="Times New Roman" w:hAnsi="Times New Roman"/>
        </w:rPr>
        <w:t>urriculum</w:t>
      </w:r>
      <w:r>
        <w:rPr>
          <w:rFonts w:ascii="Times New Roman" w:hAnsi="Times New Roman"/>
        </w:rPr>
        <w:t xml:space="preserve"> professionale</w:t>
      </w:r>
    </w:p>
    <w:p w:rsidR="00E96175" w:rsidRDefault="00E96175" w:rsidP="00C978C2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 w:rsidRPr="00143E3F">
        <w:rPr>
          <w:rFonts w:ascii="Times New Roman" w:hAnsi="Times New Roman"/>
          <w:u w:val="single"/>
        </w:rPr>
        <w:t>nel caso di partecipazione di singoli professionisti</w:t>
      </w:r>
      <w:r w:rsidRPr="00143E3F">
        <w:rPr>
          <w:rFonts w:ascii="Times New Roman" w:hAnsi="Times New Roman"/>
        </w:rPr>
        <w:t>: Curriculum Vitae del professionista in formato europeo sottoscritto, con la liberatoria per la pubblicazione on line e per il trattamento dei dati ai sensi della Direttiva (UE) 2016/680 del Parlamento Europeo e del Consiglio del 27 aprile 2016.</w:t>
      </w:r>
    </w:p>
    <w:p w:rsidR="00E96175" w:rsidRPr="005911B2" w:rsidRDefault="00E96175" w:rsidP="00C978C2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</w:rPr>
      </w:pPr>
      <w:r w:rsidRPr="005911B2">
        <w:rPr>
          <w:rFonts w:ascii="Times New Roman" w:hAnsi="Times New Roman"/>
          <w:u w:val="single"/>
        </w:rPr>
        <w:t>nel caso di partecipazione di imprese</w:t>
      </w:r>
      <w:r w:rsidRPr="005911B2">
        <w:rPr>
          <w:rFonts w:ascii="Times New Roman" w:hAnsi="Times New Roman"/>
        </w:rPr>
        <w:t>: presentazione dell’impresa sottoscritta dal legale rappresentante</w:t>
      </w:r>
      <w:r>
        <w:rPr>
          <w:rFonts w:ascii="Times New Roman" w:hAnsi="Times New Roman"/>
        </w:rPr>
        <w:t>.</w:t>
      </w:r>
    </w:p>
    <w:p w:rsidR="00E96175" w:rsidRPr="00143E3F" w:rsidRDefault="00E96175" w:rsidP="00E96175">
      <w:pPr>
        <w:spacing w:line="360" w:lineRule="auto"/>
        <w:jc w:val="both"/>
        <w:rPr>
          <w:rFonts w:ascii="Times New Roman" w:hAnsi="Times New Roman"/>
        </w:rPr>
      </w:pPr>
    </w:p>
    <w:p w:rsidR="00E96175" w:rsidRPr="00143E3F" w:rsidRDefault="00E96175" w:rsidP="00E96175">
      <w:pPr>
        <w:spacing w:line="360" w:lineRule="auto"/>
        <w:jc w:val="both"/>
        <w:rPr>
          <w:rFonts w:ascii="Times New Roman" w:hAnsi="Times New Roman"/>
        </w:rPr>
      </w:pPr>
      <w:r w:rsidRPr="00143E3F">
        <w:rPr>
          <w:rFonts w:ascii="Times New Roman" w:hAnsi="Times New Roman"/>
        </w:rPr>
        <w:t>Luogo e data _____________________________</w:t>
      </w:r>
    </w:p>
    <w:p w:rsidR="00E96175" w:rsidRDefault="00E67660" w:rsidP="00E67660">
      <w:pPr>
        <w:spacing w:line="360" w:lineRule="auto"/>
        <w:ind w:left="467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E96175" w:rsidRPr="00143E3F">
        <w:rPr>
          <w:rFonts w:ascii="Times New Roman" w:hAnsi="Times New Roman"/>
        </w:rPr>
        <w:t>Firma del dichiarante</w:t>
      </w:r>
    </w:p>
    <w:p w:rsidR="00E96175" w:rsidRPr="00143E3F" w:rsidRDefault="00E96175" w:rsidP="00E96175">
      <w:pPr>
        <w:spacing w:line="360" w:lineRule="auto"/>
        <w:ind w:left="4678"/>
        <w:jc w:val="right"/>
        <w:rPr>
          <w:rFonts w:ascii="Times New Roman" w:hAnsi="Times New Roman"/>
        </w:rPr>
      </w:pPr>
    </w:p>
    <w:p w:rsidR="00E96175" w:rsidRPr="00143E3F" w:rsidRDefault="00E96175" w:rsidP="00E96175">
      <w:pPr>
        <w:spacing w:line="360" w:lineRule="auto"/>
        <w:ind w:left="4678"/>
        <w:jc w:val="right"/>
        <w:rPr>
          <w:rFonts w:ascii="Times New Roman" w:hAnsi="Times New Roman"/>
        </w:rPr>
      </w:pPr>
      <w:r w:rsidRPr="00143E3F">
        <w:rPr>
          <w:rFonts w:ascii="Times New Roman" w:hAnsi="Times New Roman"/>
        </w:rPr>
        <w:t>_________________________________</w:t>
      </w:r>
    </w:p>
    <w:p w:rsidR="00E96175" w:rsidRPr="00143E3F" w:rsidRDefault="00E96175" w:rsidP="00E96175">
      <w:pPr>
        <w:spacing w:line="360" w:lineRule="auto"/>
        <w:ind w:left="4678"/>
        <w:jc w:val="both"/>
        <w:rPr>
          <w:rFonts w:ascii="Times New Roman" w:hAnsi="Times New Roman"/>
        </w:rPr>
      </w:pPr>
    </w:p>
    <w:p w:rsidR="00E96175" w:rsidRDefault="00E96175">
      <w:pPr>
        <w:rPr>
          <w:rFonts w:ascii="Times New Roman" w:hAnsi="Times New Roman"/>
          <w:b/>
          <w:i/>
          <w:iCs/>
          <w:sz w:val="28"/>
          <w:szCs w:val="32"/>
          <w:u w:val="single"/>
        </w:rPr>
      </w:pPr>
      <w:r>
        <w:rPr>
          <w:rFonts w:ascii="Times New Roman" w:hAnsi="Times New Roman"/>
          <w:b/>
          <w:i/>
          <w:iCs/>
          <w:sz w:val="28"/>
          <w:szCs w:val="32"/>
          <w:u w:val="single"/>
        </w:rPr>
        <w:br w:type="page"/>
      </w:r>
    </w:p>
    <w:p w:rsidR="005E2D05" w:rsidRDefault="005E2D05" w:rsidP="00E96175">
      <w:pPr>
        <w:jc w:val="center"/>
        <w:rPr>
          <w:rFonts w:ascii="Times New Roman" w:hAnsi="Times New Roman"/>
          <w:b/>
          <w:i/>
          <w:iCs/>
          <w:sz w:val="28"/>
          <w:szCs w:val="32"/>
          <w:u w:val="single"/>
        </w:rPr>
      </w:pPr>
    </w:p>
    <w:p w:rsidR="00E96175" w:rsidRPr="001A7965" w:rsidRDefault="00E96175" w:rsidP="00E96175">
      <w:pPr>
        <w:jc w:val="center"/>
        <w:rPr>
          <w:rFonts w:ascii="Times New Roman" w:hAnsi="Times New Roman"/>
          <w:b/>
          <w:i/>
          <w:iCs/>
          <w:sz w:val="28"/>
          <w:szCs w:val="32"/>
          <w:u w:val="single"/>
        </w:rPr>
      </w:pPr>
      <w:r w:rsidRPr="001A7965">
        <w:rPr>
          <w:rFonts w:ascii="Times New Roman" w:hAnsi="Times New Roman"/>
          <w:b/>
          <w:i/>
          <w:iCs/>
          <w:sz w:val="28"/>
          <w:szCs w:val="32"/>
          <w:u w:val="single"/>
        </w:rPr>
        <w:t xml:space="preserve">ALLEGATO </w:t>
      </w:r>
      <w:r>
        <w:rPr>
          <w:rFonts w:ascii="Times New Roman" w:hAnsi="Times New Roman"/>
          <w:b/>
          <w:i/>
          <w:iCs/>
          <w:sz w:val="28"/>
          <w:szCs w:val="32"/>
          <w:u w:val="single"/>
        </w:rPr>
        <w:t>A</w:t>
      </w:r>
      <w:r w:rsidRPr="001A7965">
        <w:rPr>
          <w:rFonts w:ascii="Times New Roman" w:hAnsi="Times New Roman"/>
          <w:b/>
          <w:i/>
          <w:iCs/>
          <w:sz w:val="28"/>
          <w:szCs w:val="32"/>
          <w:u w:val="single"/>
        </w:rPr>
        <w:t xml:space="preserve"> –</w:t>
      </w:r>
      <w:r>
        <w:rPr>
          <w:rFonts w:ascii="Times New Roman" w:hAnsi="Times New Roman"/>
          <w:b/>
          <w:i/>
          <w:iCs/>
          <w:sz w:val="28"/>
          <w:szCs w:val="32"/>
          <w:u w:val="single"/>
        </w:rPr>
        <w:t xml:space="preserve"> </w:t>
      </w:r>
      <w:r w:rsidRPr="001A7965">
        <w:rPr>
          <w:rFonts w:ascii="Times New Roman" w:hAnsi="Times New Roman"/>
          <w:b/>
          <w:i/>
          <w:iCs/>
          <w:sz w:val="28"/>
          <w:szCs w:val="32"/>
          <w:u w:val="single"/>
        </w:rPr>
        <w:t>DICHIARAZIONE</w:t>
      </w:r>
    </w:p>
    <w:p w:rsidR="00E96175" w:rsidRPr="00143E3F" w:rsidRDefault="00E96175" w:rsidP="00E96175">
      <w:pPr>
        <w:spacing w:line="280" w:lineRule="exact"/>
        <w:jc w:val="center"/>
        <w:rPr>
          <w:rFonts w:ascii="Times New Roman" w:hAnsi="Times New Roman"/>
          <w:b/>
          <w:i/>
          <w:iCs/>
          <w:sz w:val="20"/>
          <w:szCs w:val="20"/>
        </w:rPr>
      </w:pPr>
      <w:r w:rsidRPr="00143E3F">
        <w:rPr>
          <w:rFonts w:ascii="Times New Roman" w:hAnsi="Times New Roman"/>
          <w:b/>
          <w:i/>
          <w:iCs/>
          <w:sz w:val="20"/>
          <w:szCs w:val="20"/>
        </w:rPr>
        <w:t>(Dichiarazione sostitutiva di notorietà ex art. 47 D.P.R. n. 445 del 28.12.2000)</w:t>
      </w:r>
    </w:p>
    <w:p w:rsidR="00E96175" w:rsidRPr="00143E3F" w:rsidRDefault="00E96175" w:rsidP="00E96175">
      <w:pPr>
        <w:pStyle w:val="Intestazione"/>
        <w:spacing w:line="360" w:lineRule="auto"/>
        <w:jc w:val="center"/>
        <w:rPr>
          <w:b/>
          <w:i/>
          <w:sz w:val="20"/>
          <w:szCs w:val="20"/>
        </w:rPr>
      </w:pPr>
    </w:p>
    <w:p w:rsidR="00E96175" w:rsidRPr="00143E3F" w:rsidRDefault="00E96175" w:rsidP="00466944">
      <w:pPr>
        <w:pStyle w:val="Intestazione"/>
        <w:spacing w:line="360" w:lineRule="auto"/>
        <w:jc w:val="center"/>
        <w:rPr>
          <w:b/>
          <w:i/>
          <w:sz w:val="20"/>
          <w:szCs w:val="20"/>
        </w:rPr>
      </w:pPr>
    </w:p>
    <w:p w:rsidR="00E96175" w:rsidRPr="00143E3F" w:rsidRDefault="00E96175" w:rsidP="00466944">
      <w:pPr>
        <w:spacing w:line="360" w:lineRule="auto"/>
        <w:jc w:val="both"/>
        <w:rPr>
          <w:rFonts w:ascii="Times New Roman" w:hAnsi="Times New Roman"/>
        </w:rPr>
      </w:pPr>
      <w:r w:rsidRPr="00143E3F">
        <w:rPr>
          <w:rFonts w:ascii="Times New Roman" w:hAnsi="Times New Roman"/>
        </w:rPr>
        <w:t>Il sottoscritto _______________________, Codice fiscale ____________________</w:t>
      </w:r>
      <w:r>
        <w:rPr>
          <w:rFonts w:ascii="Times New Roman" w:hAnsi="Times New Roman"/>
        </w:rPr>
        <w:t>____________</w:t>
      </w:r>
      <w:r w:rsidRPr="00143E3F">
        <w:rPr>
          <w:rFonts w:ascii="Times New Roman" w:hAnsi="Times New Roman"/>
        </w:rPr>
        <w:t xml:space="preserve">, </w:t>
      </w:r>
    </w:p>
    <w:p w:rsidR="00E96175" w:rsidRPr="00143E3F" w:rsidRDefault="00E96175" w:rsidP="00466944">
      <w:pPr>
        <w:spacing w:line="360" w:lineRule="auto"/>
        <w:jc w:val="both"/>
        <w:rPr>
          <w:rFonts w:ascii="Times New Roman" w:hAnsi="Times New Roman"/>
        </w:rPr>
      </w:pPr>
      <w:r w:rsidRPr="00143E3F">
        <w:rPr>
          <w:rFonts w:ascii="Times New Roman" w:hAnsi="Times New Roman"/>
        </w:rPr>
        <w:t>nato a _______________________________ (Prov.) _______ il _______________</w:t>
      </w:r>
      <w:r>
        <w:rPr>
          <w:rFonts w:ascii="Times New Roman" w:hAnsi="Times New Roman"/>
        </w:rPr>
        <w:t>_____________</w:t>
      </w:r>
    </w:p>
    <w:p w:rsidR="00E96175" w:rsidRPr="00143E3F" w:rsidRDefault="00E96175" w:rsidP="00466944">
      <w:pPr>
        <w:spacing w:line="360" w:lineRule="auto"/>
        <w:jc w:val="both"/>
        <w:rPr>
          <w:rFonts w:ascii="Times New Roman" w:hAnsi="Times New Roman"/>
        </w:rPr>
      </w:pPr>
      <w:r w:rsidRPr="00143E3F">
        <w:rPr>
          <w:rFonts w:ascii="Times New Roman" w:hAnsi="Times New Roman"/>
        </w:rPr>
        <w:t>in qualità di ___________________________________________________</w:t>
      </w:r>
      <w:r>
        <w:rPr>
          <w:rFonts w:ascii="Times New Roman" w:hAnsi="Times New Roman"/>
        </w:rPr>
        <w:t>___________________</w:t>
      </w:r>
    </w:p>
    <w:p w:rsidR="00E96175" w:rsidRPr="00143E3F" w:rsidRDefault="00E96175" w:rsidP="00466944">
      <w:pPr>
        <w:spacing w:line="360" w:lineRule="auto"/>
        <w:jc w:val="both"/>
        <w:rPr>
          <w:rFonts w:ascii="Times New Roman" w:hAnsi="Times New Roman"/>
        </w:rPr>
      </w:pPr>
      <w:r w:rsidRPr="00143E3F">
        <w:rPr>
          <w:rFonts w:ascii="Times New Roman" w:hAnsi="Times New Roman"/>
        </w:rPr>
        <w:t>P.IVA. ___________________ con sede legale ____________________________</w:t>
      </w:r>
      <w:r>
        <w:rPr>
          <w:rFonts w:ascii="Times New Roman" w:hAnsi="Times New Roman"/>
        </w:rPr>
        <w:t>______________</w:t>
      </w:r>
    </w:p>
    <w:p w:rsidR="00E96175" w:rsidRPr="00143E3F" w:rsidRDefault="00E96175" w:rsidP="00466944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comune</w:t>
      </w:r>
      <w:r w:rsidRPr="00143E3F">
        <w:rPr>
          <w:rFonts w:ascii="Times New Roman" w:hAnsi="Times New Roman"/>
        </w:rPr>
        <w:t xml:space="preserve">________________________________ </w:t>
      </w:r>
      <w:r>
        <w:rPr>
          <w:rFonts w:ascii="Times New Roman" w:hAnsi="Times New Roman"/>
        </w:rPr>
        <w:t>CAP</w:t>
      </w:r>
      <w:r w:rsidRPr="00143E3F">
        <w:rPr>
          <w:rFonts w:ascii="Times New Roman" w:hAnsi="Times New Roman"/>
        </w:rPr>
        <w:t xml:space="preserve"> _______</w:t>
      </w:r>
      <w:r>
        <w:rPr>
          <w:rFonts w:ascii="Times New Roman" w:hAnsi="Times New Roman"/>
        </w:rPr>
        <w:t>_____</w:t>
      </w:r>
      <w:r w:rsidRPr="00143E3F">
        <w:rPr>
          <w:rFonts w:ascii="Times New Roman" w:hAnsi="Times New Roman"/>
        </w:rPr>
        <w:t xml:space="preserve"> prov. ________</w:t>
      </w:r>
      <w:r>
        <w:rPr>
          <w:rFonts w:ascii="Times New Roman" w:hAnsi="Times New Roman"/>
        </w:rPr>
        <w:t>____________</w:t>
      </w:r>
      <w:r w:rsidRPr="00143E3F">
        <w:rPr>
          <w:rFonts w:ascii="Times New Roman" w:hAnsi="Times New Roman"/>
        </w:rPr>
        <w:tab/>
      </w:r>
    </w:p>
    <w:p w:rsidR="00E96175" w:rsidRPr="00143E3F" w:rsidRDefault="00E96175" w:rsidP="00466944">
      <w:pPr>
        <w:spacing w:line="360" w:lineRule="auto"/>
        <w:jc w:val="both"/>
        <w:rPr>
          <w:rFonts w:ascii="Times New Roman" w:hAnsi="Times New Roman"/>
        </w:rPr>
      </w:pPr>
    </w:p>
    <w:p w:rsidR="00E96175" w:rsidRPr="00143E3F" w:rsidRDefault="00E96175" w:rsidP="00466944">
      <w:pPr>
        <w:spacing w:line="360" w:lineRule="auto"/>
        <w:jc w:val="both"/>
        <w:rPr>
          <w:rFonts w:ascii="Times New Roman" w:hAnsi="Times New Roman"/>
        </w:rPr>
      </w:pPr>
      <w:r w:rsidRPr="00143E3F">
        <w:rPr>
          <w:rFonts w:ascii="Times New Roman" w:hAnsi="Times New Roman"/>
        </w:rPr>
        <w:t>Sotto la propria personale responsabilità, consapevole delle sanzioni penali nel caso di dichiarazioni non veritiere e falsità negli atti, richiamate dall’art. 76 del D.P.R. 28 dicembre 2000, n. 445,</w:t>
      </w:r>
    </w:p>
    <w:p w:rsidR="00E96175" w:rsidRPr="00143E3F" w:rsidRDefault="00E96175" w:rsidP="00466944">
      <w:pPr>
        <w:spacing w:line="360" w:lineRule="auto"/>
        <w:jc w:val="both"/>
        <w:rPr>
          <w:rFonts w:ascii="Times New Roman" w:hAnsi="Times New Roman"/>
        </w:rPr>
      </w:pPr>
    </w:p>
    <w:p w:rsidR="00E96175" w:rsidRPr="00143E3F" w:rsidRDefault="00E96175" w:rsidP="00466944">
      <w:pPr>
        <w:spacing w:line="360" w:lineRule="auto"/>
        <w:jc w:val="center"/>
        <w:rPr>
          <w:rFonts w:ascii="Times New Roman" w:hAnsi="Times New Roman"/>
          <w:b/>
        </w:rPr>
      </w:pPr>
      <w:r w:rsidRPr="00143E3F">
        <w:rPr>
          <w:rFonts w:ascii="Times New Roman" w:hAnsi="Times New Roman"/>
          <w:b/>
        </w:rPr>
        <w:t>DICHIARA</w:t>
      </w:r>
    </w:p>
    <w:p w:rsidR="00E96175" w:rsidRPr="00143E3F" w:rsidRDefault="00E96175" w:rsidP="00466944">
      <w:pPr>
        <w:spacing w:line="360" w:lineRule="auto"/>
        <w:jc w:val="both"/>
        <w:rPr>
          <w:rFonts w:ascii="Times New Roman" w:hAnsi="Times New Roman"/>
        </w:rPr>
      </w:pPr>
    </w:p>
    <w:p w:rsidR="00E96175" w:rsidRPr="00143E3F" w:rsidRDefault="00E96175" w:rsidP="00466944">
      <w:pPr>
        <w:spacing w:line="360" w:lineRule="auto"/>
        <w:jc w:val="both"/>
        <w:rPr>
          <w:rFonts w:ascii="Times New Roman" w:hAnsi="Times New Roman"/>
        </w:rPr>
      </w:pPr>
      <w:r w:rsidRPr="00143E3F">
        <w:rPr>
          <w:rFonts w:ascii="Times New Roman" w:hAnsi="Times New Roman"/>
        </w:rPr>
        <w:t xml:space="preserve">l’assenza di cause di esclusione dai pubblici appalti, di cui </w:t>
      </w:r>
      <w:r w:rsidR="00C978C2" w:rsidRPr="00C978C2">
        <w:rPr>
          <w:rFonts w:ascii="Times New Roman" w:hAnsi="Times New Roman"/>
        </w:rPr>
        <w:t>a</w:t>
      </w:r>
      <w:r w:rsidR="00E83751">
        <w:rPr>
          <w:rFonts w:ascii="Times New Roman" w:hAnsi="Times New Roman"/>
        </w:rPr>
        <w:t>ll’</w:t>
      </w:r>
      <w:r w:rsidR="00C978C2" w:rsidRPr="00C978C2">
        <w:rPr>
          <w:rFonts w:ascii="Times New Roman" w:hAnsi="Times New Roman"/>
        </w:rPr>
        <w:t>articol</w:t>
      </w:r>
      <w:r w:rsidR="00E83751">
        <w:rPr>
          <w:rFonts w:ascii="Times New Roman" w:hAnsi="Times New Roman"/>
        </w:rPr>
        <w:t>o</w:t>
      </w:r>
      <w:r w:rsidR="00C978C2" w:rsidRPr="00C978C2">
        <w:rPr>
          <w:rFonts w:ascii="Times New Roman" w:hAnsi="Times New Roman"/>
        </w:rPr>
        <w:t xml:space="preserve"> 94 del “Codice Appalti”, D.Lgs. 36/2023</w:t>
      </w:r>
      <w:r w:rsidR="00C978C2">
        <w:rPr>
          <w:rFonts w:ascii="Times New Roman" w:hAnsi="Times New Roman"/>
        </w:rPr>
        <w:t>.</w:t>
      </w:r>
    </w:p>
    <w:p w:rsidR="00E96175" w:rsidRPr="00143E3F" w:rsidRDefault="00E96175" w:rsidP="00466944">
      <w:pPr>
        <w:spacing w:line="360" w:lineRule="auto"/>
        <w:jc w:val="both"/>
        <w:rPr>
          <w:rFonts w:ascii="Times New Roman" w:hAnsi="Times New Roman"/>
        </w:rPr>
      </w:pPr>
    </w:p>
    <w:p w:rsidR="00E96175" w:rsidRPr="00143E3F" w:rsidRDefault="00E96175" w:rsidP="00466944">
      <w:pPr>
        <w:spacing w:line="360" w:lineRule="auto"/>
        <w:jc w:val="both"/>
        <w:rPr>
          <w:rFonts w:ascii="Times New Roman" w:hAnsi="Times New Roman"/>
        </w:rPr>
      </w:pPr>
    </w:p>
    <w:p w:rsidR="00E96175" w:rsidRPr="00143E3F" w:rsidRDefault="00E96175" w:rsidP="00466944">
      <w:pPr>
        <w:spacing w:line="360" w:lineRule="auto"/>
        <w:jc w:val="both"/>
        <w:rPr>
          <w:rFonts w:ascii="Times New Roman" w:hAnsi="Times New Roman"/>
        </w:rPr>
      </w:pPr>
    </w:p>
    <w:p w:rsidR="00E96175" w:rsidRPr="00143E3F" w:rsidRDefault="00E96175" w:rsidP="00466944">
      <w:pPr>
        <w:spacing w:line="360" w:lineRule="auto"/>
        <w:jc w:val="both"/>
        <w:rPr>
          <w:rFonts w:ascii="Times New Roman" w:hAnsi="Times New Roman"/>
        </w:rPr>
      </w:pPr>
    </w:p>
    <w:p w:rsidR="00E96175" w:rsidRPr="00143E3F" w:rsidRDefault="00E96175" w:rsidP="00466944">
      <w:pPr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0"/>
        <w:gridCol w:w="4838"/>
      </w:tblGrid>
      <w:tr w:rsidR="00E96175" w:rsidRPr="00143E3F" w:rsidTr="0052321C">
        <w:tc>
          <w:tcPr>
            <w:tcW w:w="4889" w:type="dxa"/>
            <w:hideMark/>
          </w:tcPr>
          <w:p w:rsidR="00E96175" w:rsidRPr="00143E3F" w:rsidRDefault="00E96175" w:rsidP="00466944">
            <w:pPr>
              <w:spacing w:line="360" w:lineRule="auto"/>
              <w:rPr>
                <w:rFonts w:ascii="Times New Roman" w:hAnsi="Times New Roman"/>
              </w:rPr>
            </w:pPr>
            <w:r w:rsidRPr="00143E3F">
              <w:rPr>
                <w:rFonts w:ascii="Times New Roman" w:hAnsi="Times New Roman"/>
              </w:rPr>
              <w:t>Luogo e Data</w:t>
            </w:r>
          </w:p>
        </w:tc>
        <w:tc>
          <w:tcPr>
            <w:tcW w:w="4889" w:type="dxa"/>
            <w:hideMark/>
          </w:tcPr>
          <w:p w:rsidR="00E96175" w:rsidRPr="00143E3F" w:rsidRDefault="00E96175" w:rsidP="0046694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43E3F">
              <w:rPr>
                <w:rFonts w:ascii="Times New Roman" w:hAnsi="Times New Roman"/>
              </w:rPr>
              <w:t>Firma</w:t>
            </w:r>
          </w:p>
        </w:tc>
      </w:tr>
      <w:tr w:rsidR="00E96175" w:rsidRPr="00143E3F" w:rsidTr="0052321C">
        <w:tc>
          <w:tcPr>
            <w:tcW w:w="4889" w:type="dxa"/>
          </w:tcPr>
          <w:p w:rsidR="00E96175" w:rsidRPr="00143E3F" w:rsidRDefault="00E96175" w:rsidP="00466944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E96175" w:rsidRPr="00143E3F" w:rsidRDefault="00E96175" w:rsidP="00466944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E96175" w:rsidRPr="00143E3F" w:rsidRDefault="00E96175" w:rsidP="00466944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143E3F">
              <w:rPr>
                <w:rFonts w:ascii="Times New Roman" w:hAnsi="Times New Roman"/>
              </w:rPr>
              <w:t>___________________________</w:t>
            </w:r>
          </w:p>
          <w:p w:rsidR="00E96175" w:rsidRPr="00143E3F" w:rsidRDefault="00E96175" w:rsidP="00466944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889" w:type="dxa"/>
          </w:tcPr>
          <w:p w:rsidR="00E96175" w:rsidRPr="00143E3F" w:rsidRDefault="00E96175" w:rsidP="00466944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E96175" w:rsidRPr="00143E3F" w:rsidRDefault="00E96175" w:rsidP="00466944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E96175" w:rsidRPr="00143E3F" w:rsidRDefault="00E96175" w:rsidP="00466944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143E3F">
              <w:rPr>
                <w:rFonts w:ascii="Times New Roman" w:hAnsi="Times New Roman"/>
              </w:rPr>
              <w:t>________________________________</w:t>
            </w:r>
          </w:p>
          <w:p w:rsidR="00E96175" w:rsidRPr="00143E3F" w:rsidRDefault="00E96175" w:rsidP="00466944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E96175" w:rsidRPr="00143E3F" w:rsidRDefault="00E96175" w:rsidP="00E96175">
      <w:pPr>
        <w:spacing w:line="360" w:lineRule="auto"/>
        <w:ind w:left="4678"/>
        <w:jc w:val="both"/>
        <w:rPr>
          <w:rFonts w:ascii="Times New Roman" w:hAnsi="Times New Roman"/>
        </w:rPr>
      </w:pPr>
    </w:p>
    <w:p w:rsidR="00DA48B0" w:rsidRPr="00E96175" w:rsidRDefault="00DA48B0" w:rsidP="00E96175"/>
    <w:sectPr w:rsidR="00DA48B0" w:rsidRPr="00E96175" w:rsidSect="008A2B43">
      <w:headerReference w:type="default" r:id="rId8"/>
      <w:footerReference w:type="default" r:id="rId9"/>
      <w:type w:val="continuous"/>
      <w:pgSz w:w="11906" w:h="16838" w:code="9"/>
      <w:pgMar w:top="1701" w:right="1134" w:bottom="1134" w:left="1134" w:header="850" w:footer="10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4E50" w:rsidRDefault="00294E50" w:rsidP="00775933">
      <w:r>
        <w:separator/>
      </w:r>
    </w:p>
  </w:endnote>
  <w:endnote w:type="continuationSeparator" w:id="0">
    <w:p w:rsidR="00294E50" w:rsidRDefault="00294E50" w:rsidP="00775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1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163E" w:rsidRDefault="005C163E" w:rsidP="005C163E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C3577E">
      <w:rPr>
        <w:noProof/>
      </w:rPr>
      <w:t>8</w:t>
    </w:r>
    <w:r>
      <w:fldChar w:fldCharType="end"/>
    </w:r>
  </w:p>
  <w:p w:rsidR="00D81017" w:rsidRDefault="00D81017" w:rsidP="00D81017">
    <w:pPr>
      <w:pStyle w:val="Pidipagina"/>
      <w:jc w:val="right"/>
    </w:pPr>
  </w:p>
  <w:p w:rsidR="00775933" w:rsidRDefault="008A2B43" w:rsidP="00D81017">
    <w:pPr>
      <w:pStyle w:val="Pidipagina"/>
      <w:tabs>
        <w:tab w:val="clear" w:pos="4819"/>
        <w:tab w:val="left" w:pos="2040"/>
        <w:tab w:val="center" w:pos="4816"/>
      </w:tabs>
    </w:pPr>
    <w:bookmarkStart w:id="8" w:name="_Hlk193367784"/>
    <w:bookmarkStart w:id="9" w:name="_Hlk193367785"/>
    <w:r>
      <w:rPr>
        <w:noProof/>
        <w:lang w:eastAsia="it-IT"/>
      </w:rPr>
      <w:drawing>
        <wp:anchor distT="0" distB="0" distL="114300" distR="114300" simplePos="0" relativeHeight="251680256" behindDoc="0" locked="0" layoutInCell="1" allowOverlap="1">
          <wp:simplePos x="0" y="0"/>
          <wp:positionH relativeFrom="margin">
            <wp:posOffset>3879465</wp:posOffset>
          </wp:positionH>
          <wp:positionV relativeFrom="paragraph">
            <wp:posOffset>226695</wp:posOffset>
          </wp:positionV>
          <wp:extent cx="939800" cy="442595"/>
          <wp:effectExtent l="0" t="0" r="0" b="0"/>
          <wp:wrapNone/>
          <wp:docPr id="2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75136" behindDoc="0" locked="0" layoutInCell="1" allowOverlap="1">
          <wp:simplePos x="0" y="0"/>
          <wp:positionH relativeFrom="column">
            <wp:posOffset>2442460</wp:posOffset>
          </wp:positionH>
          <wp:positionV relativeFrom="paragraph">
            <wp:posOffset>303530</wp:posOffset>
          </wp:positionV>
          <wp:extent cx="1315720" cy="274320"/>
          <wp:effectExtent l="0" t="0" r="0" b="0"/>
          <wp:wrapNone/>
          <wp:docPr id="17" name="Immagine 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72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76160" behindDoc="0" locked="0" layoutInCell="1" allowOverlap="1">
          <wp:simplePos x="0" y="0"/>
          <wp:positionH relativeFrom="column">
            <wp:posOffset>4963410</wp:posOffset>
          </wp:positionH>
          <wp:positionV relativeFrom="paragraph">
            <wp:posOffset>339090</wp:posOffset>
          </wp:positionV>
          <wp:extent cx="1785620" cy="187325"/>
          <wp:effectExtent l="0" t="0" r="5080" b="3175"/>
          <wp:wrapTopAndBottom/>
          <wp:docPr id="18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5620" cy="18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1017">
      <w:tab/>
    </w:r>
    <w:r w:rsidR="00D81017">
      <w:rPr>
        <w:noProof/>
        <w:lang w:eastAsia="it-IT"/>
      </w:rPr>
      <w:drawing>
        <wp:anchor distT="0" distB="0" distL="114300" distR="114300" simplePos="0" relativeHeight="251679232" behindDoc="0" locked="0" layoutInCell="1" allowOverlap="1">
          <wp:simplePos x="0" y="0"/>
          <wp:positionH relativeFrom="column">
            <wp:posOffset>1738630</wp:posOffset>
          </wp:positionH>
          <wp:positionV relativeFrom="paragraph">
            <wp:posOffset>257175</wp:posOffset>
          </wp:positionV>
          <wp:extent cx="550545" cy="457200"/>
          <wp:effectExtent l="0" t="0" r="0" b="0"/>
          <wp:wrapNone/>
          <wp:docPr id="21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1017">
      <w:rPr>
        <w:noProof/>
        <w:lang w:eastAsia="it-IT"/>
      </w:rPr>
      <w:drawing>
        <wp:anchor distT="0" distB="0" distL="0" distR="0" simplePos="0" relativeHeight="251677184" behindDoc="0" locked="0" layoutInCell="1" allowOverlap="1">
          <wp:simplePos x="0" y="0"/>
          <wp:positionH relativeFrom="column">
            <wp:posOffset>615950</wp:posOffset>
          </wp:positionH>
          <wp:positionV relativeFrom="paragraph">
            <wp:posOffset>215900</wp:posOffset>
          </wp:positionV>
          <wp:extent cx="1064260" cy="572770"/>
          <wp:effectExtent l="0" t="0" r="0" b="0"/>
          <wp:wrapNone/>
          <wp:docPr id="19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0" t="-73" r="-40" b="-73"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5727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1017">
      <w:rPr>
        <w:noProof/>
        <w:lang w:eastAsia="it-IT"/>
      </w:rPr>
      <w:drawing>
        <wp:anchor distT="0" distB="0" distL="0" distR="0" simplePos="0" relativeHeight="251678208" behindDoc="0" locked="0" layoutInCell="1" allowOverlap="1">
          <wp:simplePos x="0" y="0"/>
          <wp:positionH relativeFrom="column">
            <wp:posOffset>-460375</wp:posOffset>
          </wp:positionH>
          <wp:positionV relativeFrom="paragraph">
            <wp:posOffset>342900</wp:posOffset>
          </wp:positionV>
          <wp:extent cx="1050290" cy="324485"/>
          <wp:effectExtent l="0" t="0" r="0" b="0"/>
          <wp:wrapNone/>
          <wp:docPr id="20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2" t="-102" r="-32" b="-102"/>
                  <a:stretch>
                    <a:fillRect/>
                  </a:stretch>
                </pic:blipFill>
                <pic:spPr bwMode="auto">
                  <a:xfrm>
                    <a:off x="0" y="0"/>
                    <a:ext cx="1050290" cy="3244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4E50" w:rsidRDefault="00294E50" w:rsidP="00775933">
      <w:r>
        <w:separator/>
      </w:r>
    </w:p>
  </w:footnote>
  <w:footnote w:type="continuationSeparator" w:id="0">
    <w:p w:rsidR="00294E50" w:rsidRDefault="00294E50" w:rsidP="00775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5933" w:rsidRDefault="00D81017" w:rsidP="00694189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73088" behindDoc="0" locked="0" layoutInCell="1" allowOverlap="1">
          <wp:simplePos x="0" y="0"/>
          <wp:positionH relativeFrom="margin">
            <wp:posOffset>469265</wp:posOffset>
          </wp:positionH>
          <wp:positionV relativeFrom="paragraph">
            <wp:posOffset>-494280</wp:posOffset>
          </wp:positionV>
          <wp:extent cx="5172075" cy="1019175"/>
          <wp:effectExtent l="0" t="0" r="9525" b="9525"/>
          <wp:wrapNone/>
          <wp:docPr id="1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947" b="35027"/>
                  <a:stretch>
                    <a:fillRect/>
                  </a:stretch>
                </pic:blipFill>
                <pic:spPr bwMode="auto">
                  <a:xfrm>
                    <a:off x="0" y="0"/>
                    <a:ext cx="51720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5933" w:rsidRDefault="00775933" w:rsidP="003876CF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Times New Roman" w:hint="default"/>
        <w:b w:val="0"/>
        <w:i w:val="0"/>
        <w:color w:val="000000"/>
        <w:sz w:val="24"/>
        <w:lang w:val="x-none"/>
      </w:r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 w:cs="Calibri"/>
        <w:sz w:val="22"/>
        <w:szCs w:val="22"/>
      </w:rPr>
    </w:lvl>
  </w:abstractNum>
  <w:abstractNum w:abstractNumId="3" w15:restartNumberingAfterBreak="0">
    <w:nsid w:val="00000009"/>
    <w:multiLevelType w:val="singleLevel"/>
    <w:tmpl w:val="00000009"/>
    <w:name w:val="WW8Num9"/>
    <w:lvl w:ilvl="0">
      <w:numFmt w:val="bullet"/>
      <w:lvlText w:val="-"/>
      <w:lvlJc w:val="left"/>
      <w:pPr>
        <w:tabs>
          <w:tab w:val="num" w:pos="0"/>
        </w:tabs>
        <w:ind w:left="417" w:hanging="360"/>
      </w:pPr>
      <w:rPr>
        <w:rFonts w:ascii="Calibri" w:hAnsi="Calibri" w:cs="Calibri"/>
        <w:color w:val="000000"/>
        <w:sz w:val="22"/>
        <w:szCs w:val="22"/>
      </w:rPr>
    </w:lvl>
  </w:abstractNum>
  <w:abstractNum w:abstractNumId="4" w15:restartNumberingAfterBreak="0">
    <w:nsid w:val="25A44E90"/>
    <w:multiLevelType w:val="hybridMultilevel"/>
    <w:tmpl w:val="54861B0A"/>
    <w:lvl w:ilvl="0" w:tplc="70642DFA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DA6AAC"/>
    <w:multiLevelType w:val="hybridMultilevel"/>
    <w:tmpl w:val="2898BD04"/>
    <w:lvl w:ilvl="0" w:tplc="934A02EE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F5B4FF2"/>
    <w:multiLevelType w:val="hybridMultilevel"/>
    <w:tmpl w:val="66B83106"/>
    <w:lvl w:ilvl="0" w:tplc="2B083022">
      <w:start w:val="1"/>
      <w:numFmt w:val="decimal"/>
      <w:lvlText w:val="%1."/>
      <w:lvlJc w:val="left"/>
      <w:pPr>
        <w:ind w:left="360" w:hanging="360"/>
      </w:pPr>
      <w:rPr>
        <w:b/>
        <w:i w:val="0"/>
        <w:iCs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9E6F7A"/>
    <w:multiLevelType w:val="hybridMultilevel"/>
    <w:tmpl w:val="C6982B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405CEC"/>
    <w:multiLevelType w:val="hybridMultilevel"/>
    <w:tmpl w:val="133E81F8"/>
    <w:lvl w:ilvl="0" w:tplc="14625A2A">
      <w:numFmt w:val="bullet"/>
      <w:lvlText w:val=""/>
      <w:lvlJc w:val="left"/>
      <w:pPr>
        <w:ind w:left="1146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B373383"/>
    <w:multiLevelType w:val="hybridMultilevel"/>
    <w:tmpl w:val="C68A1FCA"/>
    <w:lvl w:ilvl="0" w:tplc="788E56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BA58B7"/>
    <w:multiLevelType w:val="hybridMultilevel"/>
    <w:tmpl w:val="C99C15B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EC2C40"/>
    <w:multiLevelType w:val="hybridMultilevel"/>
    <w:tmpl w:val="E072171C"/>
    <w:lvl w:ilvl="0" w:tplc="0410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7E8A4C2D"/>
    <w:multiLevelType w:val="hybridMultilevel"/>
    <w:tmpl w:val="F2809A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361003">
    <w:abstractNumId w:val="11"/>
  </w:num>
  <w:num w:numId="2" w16cid:durableId="2083749580">
    <w:abstractNumId w:val="10"/>
  </w:num>
  <w:num w:numId="3" w16cid:durableId="214005254">
    <w:abstractNumId w:val="9"/>
  </w:num>
  <w:num w:numId="4" w16cid:durableId="1517772827">
    <w:abstractNumId w:val="6"/>
  </w:num>
  <w:num w:numId="5" w16cid:durableId="1087460147">
    <w:abstractNumId w:val="12"/>
  </w:num>
  <w:num w:numId="6" w16cid:durableId="2086292640">
    <w:abstractNumId w:val="4"/>
  </w:num>
  <w:num w:numId="7" w16cid:durableId="45571128">
    <w:abstractNumId w:val="8"/>
  </w:num>
  <w:num w:numId="8" w16cid:durableId="1155606461">
    <w:abstractNumId w:val="5"/>
  </w:num>
  <w:num w:numId="9" w16cid:durableId="90560526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933"/>
    <w:rsid w:val="00000498"/>
    <w:rsid w:val="000054D7"/>
    <w:rsid w:val="00024FA5"/>
    <w:rsid w:val="000435D9"/>
    <w:rsid w:val="000612A2"/>
    <w:rsid w:val="00085AC7"/>
    <w:rsid w:val="000971E5"/>
    <w:rsid w:val="000978E6"/>
    <w:rsid w:val="000A1BDF"/>
    <w:rsid w:val="000B4E99"/>
    <w:rsid w:val="000D03D3"/>
    <w:rsid w:val="000D4FC0"/>
    <w:rsid w:val="00116A1C"/>
    <w:rsid w:val="00172A06"/>
    <w:rsid w:val="001A01BB"/>
    <w:rsid w:val="001A6E19"/>
    <w:rsid w:val="001C4B21"/>
    <w:rsid w:val="001D15A0"/>
    <w:rsid w:val="00201B4F"/>
    <w:rsid w:val="00240307"/>
    <w:rsid w:val="002666C8"/>
    <w:rsid w:val="0027677C"/>
    <w:rsid w:val="00294E50"/>
    <w:rsid w:val="002B75ED"/>
    <w:rsid w:val="002E4780"/>
    <w:rsid w:val="002E6236"/>
    <w:rsid w:val="00385D2A"/>
    <w:rsid w:val="003876CF"/>
    <w:rsid w:val="003951E3"/>
    <w:rsid w:val="003B4C8C"/>
    <w:rsid w:val="003E5301"/>
    <w:rsid w:val="003F0D26"/>
    <w:rsid w:val="003F4539"/>
    <w:rsid w:val="00447B9D"/>
    <w:rsid w:val="00466944"/>
    <w:rsid w:val="004B101D"/>
    <w:rsid w:val="004B5899"/>
    <w:rsid w:val="004B60B9"/>
    <w:rsid w:val="00523388"/>
    <w:rsid w:val="005372EC"/>
    <w:rsid w:val="00590310"/>
    <w:rsid w:val="005C163E"/>
    <w:rsid w:val="005D62AC"/>
    <w:rsid w:val="005E2D05"/>
    <w:rsid w:val="005E3A5C"/>
    <w:rsid w:val="005E77B7"/>
    <w:rsid w:val="006350D6"/>
    <w:rsid w:val="0064325B"/>
    <w:rsid w:val="00656A67"/>
    <w:rsid w:val="00666A18"/>
    <w:rsid w:val="00694189"/>
    <w:rsid w:val="00694707"/>
    <w:rsid w:val="00695B1A"/>
    <w:rsid w:val="006D64DF"/>
    <w:rsid w:val="007069B5"/>
    <w:rsid w:val="007334E1"/>
    <w:rsid w:val="00756305"/>
    <w:rsid w:val="0076337B"/>
    <w:rsid w:val="00775933"/>
    <w:rsid w:val="00777D2B"/>
    <w:rsid w:val="007B477C"/>
    <w:rsid w:val="0080797F"/>
    <w:rsid w:val="00811A90"/>
    <w:rsid w:val="00816C2B"/>
    <w:rsid w:val="0083239A"/>
    <w:rsid w:val="0083291A"/>
    <w:rsid w:val="00832B2C"/>
    <w:rsid w:val="008630C7"/>
    <w:rsid w:val="008633D0"/>
    <w:rsid w:val="008708CD"/>
    <w:rsid w:val="008A2B43"/>
    <w:rsid w:val="008A3693"/>
    <w:rsid w:val="008C07BF"/>
    <w:rsid w:val="008D1C53"/>
    <w:rsid w:val="008D37BB"/>
    <w:rsid w:val="00907328"/>
    <w:rsid w:val="00932A97"/>
    <w:rsid w:val="009753A5"/>
    <w:rsid w:val="00994CFB"/>
    <w:rsid w:val="0099600B"/>
    <w:rsid w:val="009A6FC5"/>
    <w:rsid w:val="009B7162"/>
    <w:rsid w:val="009C6880"/>
    <w:rsid w:val="009D3E10"/>
    <w:rsid w:val="009E7E55"/>
    <w:rsid w:val="009F2E17"/>
    <w:rsid w:val="00A5702C"/>
    <w:rsid w:val="00A85A98"/>
    <w:rsid w:val="00A92C9A"/>
    <w:rsid w:val="00AA492C"/>
    <w:rsid w:val="00AB2109"/>
    <w:rsid w:val="00AB3AE6"/>
    <w:rsid w:val="00B35B46"/>
    <w:rsid w:val="00B42543"/>
    <w:rsid w:val="00B71A57"/>
    <w:rsid w:val="00B91C8F"/>
    <w:rsid w:val="00BA04CC"/>
    <w:rsid w:val="00BD7324"/>
    <w:rsid w:val="00BF08B1"/>
    <w:rsid w:val="00C3577E"/>
    <w:rsid w:val="00C72B68"/>
    <w:rsid w:val="00C978C2"/>
    <w:rsid w:val="00CD10B1"/>
    <w:rsid w:val="00CE58CA"/>
    <w:rsid w:val="00D31E38"/>
    <w:rsid w:val="00D41782"/>
    <w:rsid w:val="00D600BF"/>
    <w:rsid w:val="00D81017"/>
    <w:rsid w:val="00D97EA7"/>
    <w:rsid w:val="00DA48B0"/>
    <w:rsid w:val="00DD19BA"/>
    <w:rsid w:val="00DD6E7E"/>
    <w:rsid w:val="00DE56D1"/>
    <w:rsid w:val="00DE7178"/>
    <w:rsid w:val="00E0167A"/>
    <w:rsid w:val="00E01BFF"/>
    <w:rsid w:val="00E21AE2"/>
    <w:rsid w:val="00E221DA"/>
    <w:rsid w:val="00E66095"/>
    <w:rsid w:val="00E67660"/>
    <w:rsid w:val="00E83751"/>
    <w:rsid w:val="00E96175"/>
    <w:rsid w:val="00EA1145"/>
    <w:rsid w:val="00EA7AE4"/>
    <w:rsid w:val="00ED0700"/>
    <w:rsid w:val="00EE3A9F"/>
    <w:rsid w:val="00EF144E"/>
    <w:rsid w:val="00EF4FF4"/>
    <w:rsid w:val="00EF5F46"/>
    <w:rsid w:val="00F2352B"/>
    <w:rsid w:val="00F9277F"/>
    <w:rsid w:val="00FB48CE"/>
    <w:rsid w:val="00FB7343"/>
    <w:rsid w:val="00FD2483"/>
    <w:rsid w:val="00FD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4D37D479"/>
  <w15:chartTrackingRefBased/>
  <w15:docId w15:val="{0C2C39D6-39D7-4C14-872B-ADD522B0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593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5933"/>
  </w:style>
  <w:style w:type="paragraph" w:styleId="Pidipagina">
    <w:name w:val="footer"/>
    <w:basedOn w:val="Normale"/>
    <w:link w:val="PidipaginaCarattere"/>
    <w:unhideWhenUsed/>
    <w:rsid w:val="0077593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593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4C8C"/>
    <w:rPr>
      <w:rFonts w:ascii="Times New Roman" w:hAnsi="Times New Roman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3B4C8C"/>
    <w:rPr>
      <w:rFonts w:ascii="Times New Roman" w:hAnsi="Times New Roman"/>
      <w:sz w:val="18"/>
      <w:szCs w:val="18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C163E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5C163E"/>
    <w:rPr>
      <w:lang w:eastAsia="en-US"/>
    </w:rPr>
  </w:style>
  <w:style w:type="character" w:styleId="Collegamentoipertestuale">
    <w:name w:val="Hyperlink"/>
    <w:rsid w:val="005C163E"/>
    <w:rPr>
      <w:color w:val="0000FF"/>
      <w:u w:val="single"/>
    </w:rPr>
  </w:style>
  <w:style w:type="character" w:customStyle="1" w:styleId="Caratteredellanota">
    <w:name w:val="Carattere della nota"/>
    <w:rsid w:val="005C163E"/>
    <w:rPr>
      <w:vertAlign w:val="superscript"/>
    </w:rPr>
  </w:style>
  <w:style w:type="paragraph" w:customStyle="1" w:styleId="Default">
    <w:name w:val="Default"/>
    <w:rsid w:val="005C163E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77D2B"/>
    <w:rPr>
      <w:vertAlign w:val="superscrip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77D2B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16A1C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B42543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E01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E9617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64250-129B-4826-81DF-19C3060FF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5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Links>
    <vt:vector size="162" baseType="variant">
      <vt:variant>
        <vt:i4>4325482</vt:i4>
      </vt:variant>
      <vt:variant>
        <vt:i4>57</vt:i4>
      </vt:variant>
      <vt:variant>
        <vt:i4>0</vt:i4>
      </vt:variant>
      <vt:variant>
        <vt:i4>5</vt:i4>
      </vt:variant>
      <vt:variant>
        <vt:lpwstr>mailto:dallacia@sardegnaricerche.it</vt:lpwstr>
      </vt:variant>
      <vt:variant>
        <vt:lpwstr/>
      </vt:variant>
      <vt:variant>
        <vt:i4>5832829</vt:i4>
      </vt:variant>
      <vt:variant>
        <vt:i4>54</vt:i4>
      </vt:variant>
      <vt:variant>
        <vt:i4>0</vt:i4>
      </vt:variant>
      <vt:variant>
        <vt:i4>5</vt:i4>
      </vt:variant>
      <vt:variant>
        <vt:lpwstr>mailto:serra@sardegnaricerche.it</vt:lpwstr>
      </vt:variant>
      <vt:variant>
        <vt:lpwstr/>
      </vt:variant>
      <vt:variant>
        <vt:i4>5505071</vt:i4>
      </vt:variant>
      <vt:variant>
        <vt:i4>51</vt:i4>
      </vt:variant>
      <vt:variant>
        <vt:i4>0</vt:i4>
      </vt:variant>
      <vt:variant>
        <vt:i4>5</vt:i4>
      </vt:variant>
      <vt:variant>
        <vt:lpwstr>mailto:patrizia.costia@fondazioneisi.org</vt:lpwstr>
      </vt:variant>
      <vt:variant>
        <vt:lpwstr/>
      </vt:variant>
      <vt:variant>
        <vt:i4>393322</vt:i4>
      </vt:variant>
      <vt:variant>
        <vt:i4>48</vt:i4>
      </vt:variant>
      <vt:variant>
        <vt:i4>0</vt:i4>
      </vt:variant>
      <vt:variant>
        <vt:i4>5</vt:i4>
      </vt:variant>
      <vt:variant>
        <vt:lpwstr>mailto:n.cerri@polotecnologicolucchese.it</vt:lpwstr>
      </vt:variant>
      <vt:variant>
        <vt:lpwstr/>
      </vt:variant>
      <vt:variant>
        <vt:i4>196708</vt:i4>
      </vt:variant>
      <vt:variant>
        <vt:i4>45</vt:i4>
      </vt:variant>
      <vt:variant>
        <vt:i4>0</vt:i4>
      </vt:variant>
      <vt:variant>
        <vt:i4>5</vt:i4>
      </vt:variant>
      <vt:variant>
        <vt:lpwstr>mailto:nadege.bouget@cote-azur.cci.fr</vt:lpwstr>
      </vt:variant>
      <vt:variant>
        <vt:lpwstr/>
      </vt:variant>
      <vt:variant>
        <vt:i4>4194358</vt:i4>
      </vt:variant>
      <vt:variant>
        <vt:i4>42</vt:i4>
      </vt:variant>
      <vt:variant>
        <vt:i4>0</vt:i4>
      </vt:variant>
      <vt:variant>
        <vt:i4>5</vt:i4>
      </vt:variant>
      <vt:variant>
        <vt:lpwstr>mailto:fondazione.innovazionesviluppo@legalmail.it</vt:lpwstr>
      </vt:variant>
      <vt:variant>
        <vt:lpwstr/>
      </vt:variant>
      <vt:variant>
        <vt:i4>1900577</vt:i4>
      </vt:variant>
      <vt:variant>
        <vt:i4>39</vt:i4>
      </vt:variant>
      <vt:variant>
        <vt:i4>0</vt:i4>
      </vt:variant>
      <vt:variant>
        <vt:i4>5</vt:i4>
      </vt:variant>
      <vt:variant>
        <vt:lpwstr>mailto:luccaintec@legalmail.it</vt:lpwstr>
      </vt:variant>
      <vt:variant>
        <vt:lpwstr/>
      </vt:variant>
      <vt:variant>
        <vt:i4>1769587</vt:i4>
      </vt:variant>
      <vt:variant>
        <vt:i4>36</vt:i4>
      </vt:variant>
      <vt:variant>
        <vt:i4>0</vt:i4>
      </vt:variant>
      <vt:variant>
        <vt:i4>5</vt:i4>
      </vt:variant>
      <vt:variant>
        <vt:lpwstr>mailto:protocollo@cert.sardegnaricerche.it</vt:lpwstr>
      </vt:variant>
      <vt:variant>
        <vt:lpwstr/>
      </vt:variant>
      <vt:variant>
        <vt:i4>7798857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__RefHeading___Toc56420731</vt:lpwstr>
      </vt:variant>
      <vt:variant>
        <vt:i4>7733321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__RefHeading___Toc56420730</vt:lpwstr>
      </vt:variant>
      <vt:variant>
        <vt:i4>8323144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__RefHeading___Toc56420729</vt:lpwstr>
      </vt:variant>
      <vt:variant>
        <vt:i4>8257608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__RefHeading___Toc56420728</vt:lpwstr>
      </vt:variant>
      <vt:variant>
        <vt:i4>7405640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__RefHeading___Toc56420727</vt:lpwstr>
      </vt:variant>
      <vt:variant>
        <vt:i4>7340104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__RefHeading___Toc56420726</vt:lpwstr>
      </vt:variant>
      <vt:variant>
        <vt:i4>7536712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__RefHeading___Toc56420725</vt:lpwstr>
      </vt:variant>
      <vt:variant>
        <vt:i4>7471176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__RefHeading___Toc56420724</vt:lpwstr>
      </vt:variant>
      <vt:variant>
        <vt:i4>7667784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__RefHeading___Toc56420723</vt:lpwstr>
      </vt:variant>
      <vt:variant>
        <vt:i4>7602248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__RefHeading___Toc56420722</vt:lpwstr>
      </vt:variant>
      <vt:variant>
        <vt:i4>7798856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__RefHeading___Toc56420721</vt:lpwstr>
      </vt:variant>
      <vt:variant>
        <vt:i4>6684748</vt:i4>
      </vt:variant>
      <vt:variant>
        <vt:i4>21</vt:i4>
      </vt:variant>
      <vt:variant>
        <vt:i4>0</vt:i4>
      </vt:variant>
      <vt:variant>
        <vt:i4>5</vt:i4>
      </vt:variant>
      <vt:variant>
        <vt:lpwstr>http://interreg-maritime.eu/it/4_avviso</vt:lpwstr>
      </vt:variant>
      <vt:variant>
        <vt:lpwstr/>
      </vt:variant>
      <vt:variant>
        <vt:i4>6291567</vt:i4>
      </vt:variant>
      <vt:variant>
        <vt:i4>18</vt:i4>
      </vt:variant>
      <vt:variant>
        <vt:i4>0</vt:i4>
      </vt:variant>
      <vt:variant>
        <vt:i4>5</vt:i4>
      </vt:variant>
      <vt:variant>
        <vt:lpwstr>http://interregmaritime.eu/documents/197474/1282836/202007_Man_sez_D_IT/607c678e-049b-42d3-9b3b70ac1ebf85e1</vt:lpwstr>
      </vt:variant>
      <vt:variant>
        <vt:lpwstr/>
      </vt:variant>
      <vt:variant>
        <vt:i4>6291567</vt:i4>
      </vt:variant>
      <vt:variant>
        <vt:i4>15</vt:i4>
      </vt:variant>
      <vt:variant>
        <vt:i4>0</vt:i4>
      </vt:variant>
      <vt:variant>
        <vt:i4>5</vt:i4>
      </vt:variant>
      <vt:variant>
        <vt:lpwstr>http://interregmaritime.eu/documents/197474/1282836/202007_Man_sez_D_IT/607c678e-049b-42d3-9b3b70ac1ebf85e1</vt:lpwstr>
      </vt:variant>
      <vt:variant>
        <vt:lpwstr/>
      </vt:variant>
      <vt:variant>
        <vt:i4>3604502</vt:i4>
      </vt:variant>
      <vt:variant>
        <vt:i4>12</vt:i4>
      </vt:variant>
      <vt:variant>
        <vt:i4>0</vt:i4>
      </vt:variant>
      <vt:variant>
        <vt:i4>5</vt:i4>
      </vt:variant>
      <vt:variant>
        <vt:lpwstr>http://interreg-maritime.eu/documents/197474/1128127/ALL_2_filiere_IT.pdf/938fdda4-2a8f-46a1-86e5-c65b6ccb51ae</vt:lpwstr>
      </vt:variant>
      <vt:variant>
        <vt:lpwstr/>
      </vt:variant>
      <vt:variant>
        <vt:i4>6684748</vt:i4>
      </vt:variant>
      <vt:variant>
        <vt:i4>9</vt:i4>
      </vt:variant>
      <vt:variant>
        <vt:i4>0</vt:i4>
      </vt:variant>
      <vt:variant>
        <vt:i4>5</vt:i4>
      </vt:variant>
      <vt:variant>
        <vt:lpwstr>http://interreg-maritime.eu/it/4_avviso</vt:lpwstr>
      </vt:variant>
      <vt:variant>
        <vt:lpwstr/>
      </vt:variant>
      <vt:variant>
        <vt:i4>6684748</vt:i4>
      </vt:variant>
      <vt:variant>
        <vt:i4>6</vt:i4>
      </vt:variant>
      <vt:variant>
        <vt:i4>0</vt:i4>
      </vt:variant>
      <vt:variant>
        <vt:i4>5</vt:i4>
      </vt:variant>
      <vt:variant>
        <vt:lpwstr>http://interreg-maritime.eu/it/4_avviso</vt:lpwstr>
      </vt:variant>
      <vt:variant>
        <vt:lpwstr/>
      </vt:variant>
      <vt:variant>
        <vt:i4>6750255</vt:i4>
      </vt:variant>
      <vt:variant>
        <vt:i4>3</vt:i4>
      </vt:variant>
      <vt:variant>
        <vt:i4>0</vt:i4>
      </vt:variant>
      <vt:variant>
        <vt:i4>5</vt:i4>
      </vt:variant>
      <vt:variant>
        <vt:lpwstr>http://interreg-maritime.eu/programma/area</vt:lpwstr>
      </vt:variant>
      <vt:variant>
        <vt:lpwstr/>
      </vt:variant>
      <vt:variant>
        <vt:i4>6684748</vt:i4>
      </vt:variant>
      <vt:variant>
        <vt:i4>0</vt:i4>
      </vt:variant>
      <vt:variant>
        <vt:i4>0</vt:i4>
      </vt:variant>
      <vt:variant>
        <vt:i4>5</vt:i4>
      </vt:variant>
      <vt:variant>
        <vt:lpwstr>http://interreg-maritime.eu/it/4_avviso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Gerunda</dc:creator>
  <cp:keywords/>
  <dc:description/>
  <cp:lastModifiedBy>Coltella Simone</cp:lastModifiedBy>
  <cp:revision>46</cp:revision>
  <cp:lastPrinted>2021-02-12T10:46:00Z</cp:lastPrinted>
  <dcterms:created xsi:type="dcterms:W3CDTF">2025-03-20T11:32:00Z</dcterms:created>
  <dcterms:modified xsi:type="dcterms:W3CDTF">2025-07-10T10:15:00Z</dcterms:modified>
</cp:coreProperties>
</file>